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EE699" w14:textId="395F90B8" w:rsidR="00467865" w:rsidRPr="001E054A" w:rsidRDefault="00856C35" w:rsidP="00856C35">
      <w:pPr>
        <w:pStyle w:val="Heading1"/>
        <w:rPr>
          <w:sz w:val="22"/>
          <w:szCs w:val="22"/>
        </w:rPr>
      </w:pPr>
      <w:r w:rsidRPr="001E054A">
        <w:rPr>
          <w:sz w:val="22"/>
          <w:szCs w:val="22"/>
        </w:rPr>
        <w:t>Employment Application</w:t>
      </w:r>
      <w:r w:rsidR="00817734" w:rsidRPr="001E054A">
        <w:rPr>
          <w:sz w:val="22"/>
          <w:szCs w:val="22"/>
        </w:rPr>
        <w:t xml:space="preserve"> </w:t>
      </w:r>
    </w:p>
    <w:p w14:paraId="014140D2" w14:textId="2B4BBA58" w:rsidR="00241228" w:rsidRPr="00241228" w:rsidRDefault="00241228" w:rsidP="00241228">
      <w:pPr>
        <w:spacing w:after="60"/>
        <w:ind w:right="-274"/>
        <w:jc w:val="both"/>
        <w:rPr>
          <w:sz w:val="14"/>
          <w:szCs w:val="14"/>
        </w:rPr>
      </w:pPr>
      <w:r>
        <w:rPr>
          <w:sz w:val="14"/>
          <w:szCs w:val="14"/>
        </w:rPr>
        <w:t>Harmony Care Services</w:t>
      </w:r>
      <w:r w:rsidR="001E054A">
        <w:rPr>
          <w:sz w:val="14"/>
          <w:szCs w:val="14"/>
        </w:rPr>
        <w:t>, LLC</w:t>
      </w:r>
      <w:r w:rsidRPr="00254E45">
        <w:rPr>
          <w:sz w:val="14"/>
          <w:szCs w:val="14"/>
        </w:rPr>
        <w:t xml:space="preserve"> is an equal opportunity employer dedicated to a policy of non-discrimination in employment on any basis including race, color, religious creed, age, sex, marital status, veteran status, sexual orientation, national origin, ancestry, present or past history of mental disorder, mental retardation, learning disability, physical disability or any other legally protected class.</w:t>
      </w:r>
    </w:p>
    <w:p w14:paraId="3F606579" w14:textId="77777777" w:rsidR="00856C35" w:rsidRDefault="00856C35" w:rsidP="00856C35">
      <w:pPr>
        <w:pStyle w:val="Heading2"/>
      </w:pPr>
      <w:r w:rsidRPr="00856C35">
        <w:t>Applicant Information</w:t>
      </w:r>
    </w:p>
    <w:tbl>
      <w:tblPr>
        <w:tblStyle w:val="PlainTable3"/>
        <w:tblW w:w="5000" w:type="pct"/>
        <w:tblLayout w:type="fixed"/>
        <w:tblLook w:val="0620" w:firstRow="1" w:lastRow="0" w:firstColumn="0" w:lastColumn="0" w:noHBand="1" w:noVBand="1"/>
      </w:tblPr>
      <w:tblGrid>
        <w:gridCol w:w="1081"/>
        <w:gridCol w:w="2940"/>
        <w:gridCol w:w="2865"/>
        <w:gridCol w:w="668"/>
        <w:gridCol w:w="681"/>
        <w:gridCol w:w="1845"/>
      </w:tblGrid>
      <w:tr w:rsidR="00A82BA3" w:rsidRPr="00386854" w14:paraId="45556E5E" w14:textId="77777777" w:rsidTr="00FF1313">
        <w:trPr>
          <w:cnfStyle w:val="100000000000" w:firstRow="1" w:lastRow="0" w:firstColumn="0" w:lastColumn="0" w:oddVBand="0" w:evenVBand="0" w:oddHBand="0" w:evenHBand="0" w:firstRowFirstColumn="0" w:firstRowLastColumn="0" w:lastRowFirstColumn="0" w:lastRowLastColumn="0"/>
          <w:trHeight w:val="432"/>
        </w:trPr>
        <w:tc>
          <w:tcPr>
            <w:tcW w:w="1081" w:type="dxa"/>
          </w:tcPr>
          <w:p w14:paraId="70219ABD" w14:textId="77777777" w:rsidR="00A82BA3" w:rsidRPr="00386854" w:rsidRDefault="00A82BA3" w:rsidP="00490804">
            <w:pPr>
              <w:rPr>
                <w:rFonts w:asciiTheme="majorHAnsi" w:hAnsiTheme="majorHAnsi" w:cstheme="majorHAnsi"/>
                <w:sz w:val="18"/>
                <w:szCs w:val="18"/>
              </w:rPr>
            </w:pPr>
            <w:r w:rsidRPr="00386854">
              <w:rPr>
                <w:rFonts w:asciiTheme="majorHAnsi" w:hAnsiTheme="majorHAnsi" w:cstheme="majorHAnsi"/>
                <w:sz w:val="18"/>
                <w:szCs w:val="18"/>
              </w:rPr>
              <w:t>Full Name:</w:t>
            </w:r>
          </w:p>
        </w:tc>
        <w:tc>
          <w:tcPr>
            <w:tcW w:w="2940" w:type="dxa"/>
            <w:tcBorders>
              <w:bottom w:val="single" w:sz="4" w:space="0" w:color="auto"/>
            </w:tcBorders>
          </w:tcPr>
          <w:p w14:paraId="543A2A69" w14:textId="77777777" w:rsidR="00A82BA3" w:rsidRPr="00386854" w:rsidRDefault="00A82BA3" w:rsidP="00440CD8">
            <w:pPr>
              <w:pStyle w:val="FieldText"/>
              <w:rPr>
                <w:rFonts w:asciiTheme="majorHAnsi" w:hAnsiTheme="majorHAnsi" w:cstheme="majorHAnsi"/>
                <w:sz w:val="18"/>
                <w:szCs w:val="18"/>
              </w:rPr>
            </w:pPr>
          </w:p>
        </w:tc>
        <w:tc>
          <w:tcPr>
            <w:tcW w:w="2865" w:type="dxa"/>
            <w:tcBorders>
              <w:bottom w:val="single" w:sz="4" w:space="0" w:color="auto"/>
            </w:tcBorders>
          </w:tcPr>
          <w:p w14:paraId="5679F1C2" w14:textId="77777777" w:rsidR="00A82BA3" w:rsidRPr="00386854" w:rsidRDefault="00A82BA3" w:rsidP="00440CD8">
            <w:pPr>
              <w:pStyle w:val="FieldText"/>
              <w:rPr>
                <w:rFonts w:asciiTheme="majorHAnsi" w:hAnsiTheme="majorHAnsi" w:cstheme="majorHAnsi"/>
                <w:sz w:val="18"/>
                <w:szCs w:val="18"/>
              </w:rPr>
            </w:pPr>
          </w:p>
        </w:tc>
        <w:tc>
          <w:tcPr>
            <w:tcW w:w="668" w:type="dxa"/>
            <w:tcBorders>
              <w:bottom w:val="single" w:sz="4" w:space="0" w:color="auto"/>
            </w:tcBorders>
          </w:tcPr>
          <w:p w14:paraId="1F3C83BC" w14:textId="77777777" w:rsidR="00A82BA3" w:rsidRPr="00386854" w:rsidRDefault="00A82BA3" w:rsidP="00440CD8">
            <w:pPr>
              <w:pStyle w:val="FieldText"/>
              <w:rPr>
                <w:rFonts w:asciiTheme="majorHAnsi" w:hAnsiTheme="majorHAnsi" w:cstheme="majorHAnsi"/>
                <w:sz w:val="18"/>
                <w:szCs w:val="18"/>
              </w:rPr>
            </w:pPr>
          </w:p>
        </w:tc>
        <w:tc>
          <w:tcPr>
            <w:tcW w:w="681" w:type="dxa"/>
          </w:tcPr>
          <w:p w14:paraId="6F96781E" w14:textId="77777777" w:rsidR="00A82BA3" w:rsidRPr="00386854" w:rsidRDefault="00A82BA3" w:rsidP="00490804">
            <w:pPr>
              <w:pStyle w:val="Heading4"/>
              <w:rPr>
                <w:rFonts w:asciiTheme="majorHAnsi" w:hAnsiTheme="majorHAnsi" w:cstheme="majorHAnsi"/>
                <w:sz w:val="18"/>
                <w:szCs w:val="18"/>
              </w:rPr>
            </w:pPr>
            <w:r w:rsidRPr="00386854">
              <w:rPr>
                <w:rFonts w:asciiTheme="majorHAnsi" w:hAnsiTheme="majorHAnsi" w:cstheme="majorHAnsi"/>
                <w:sz w:val="18"/>
                <w:szCs w:val="18"/>
              </w:rPr>
              <w:t>Date:</w:t>
            </w:r>
          </w:p>
        </w:tc>
        <w:tc>
          <w:tcPr>
            <w:tcW w:w="1845" w:type="dxa"/>
            <w:tcBorders>
              <w:bottom w:val="single" w:sz="4" w:space="0" w:color="auto"/>
            </w:tcBorders>
          </w:tcPr>
          <w:p w14:paraId="7A8B1945" w14:textId="77777777" w:rsidR="00A82BA3" w:rsidRPr="00386854" w:rsidRDefault="00A82BA3" w:rsidP="00440CD8">
            <w:pPr>
              <w:pStyle w:val="FieldText"/>
              <w:rPr>
                <w:rFonts w:asciiTheme="majorHAnsi" w:hAnsiTheme="majorHAnsi" w:cstheme="majorHAnsi"/>
                <w:sz w:val="18"/>
                <w:szCs w:val="18"/>
              </w:rPr>
            </w:pPr>
          </w:p>
        </w:tc>
      </w:tr>
      <w:tr w:rsidR="00856C35" w:rsidRPr="00386854" w14:paraId="53EB92AD" w14:textId="77777777" w:rsidTr="00FF1313">
        <w:tc>
          <w:tcPr>
            <w:tcW w:w="1081" w:type="dxa"/>
          </w:tcPr>
          <w:p w14:paraId="7977E130" w14:textId="77777777" w:rsidR="00856C35" w:rsidRPr="00386854" w:rsidRDefault="00856C35" w:rsidP="00440CD8">
            <w:pPr>
              <w:rPr>
                <w:rFonts w:asciiTheme="majorHAnsi" w:hAnsiTheme="majorHAnsi" w:cstheme="majorHAnsi"/>
                <w:sz w:val="18"/>
                <w:szCs w:val="18"/>
              </w:rPr>
            </w:pPr>
          </w:p>
        </w:tc>
        <w:tc>
          <w:tcPr>
            <w:tcW w:w="2940" w:type="dxa"/>
            <w:tcBorders>
              <w:top w:val="single" w:sz="4" w:space="0" w:color="auto"/>
            </w:tcBorders>
          </w:tcPr>
          <w:p w14:paraId="0706F4DD" w14:textId="77777777" w:rsidR="00856C35" w:rsidRPr="00386854" w:rsidRDefault="00856C35" w:rsidP="00490804">
            <w:pPr>
              <w:pStyle w:val="Heading3"/>
              <w:rPr>
                <w:rFonts w:asciiTheme="majorHAnsi" w:hAnsiTheme="majorHAnsi" w:cstheme="majorHAnsi"/>
                <w:sz w:val="18"/>
                <w:szCs w:val="18"/>
              </w:rPr>
            </w:pPr>
            <w:r w:rsidRPr="00386854">
              <w:rPr>
                <w:rFonts w:asciiTheme="majorHAnsi" w:hAnsiTheme="majorHAnsi" w:cstheme="majorHAnsi"/>
                <w:sz w:val="18"/>
                <w:szCs w:val="18"/>
              </w:rPr>
              <w:t>Last</w:t>
            </w:r>
          </w:p>
        </w:tc>
        <w:tc>
          <w:tcPr>
            <w:tcW w:w="2865" w:type="dxa"/>
            <w:tcBorders>
              <w:top w:val="single" w:sz="4" w:space="0" w:color="auto"/>
            </w:tcBorders>
          </w:tcPr>
          <w:p w14:paraId="30EC70AB" w14:textId="77777777" w:rsidR="00856C35" w:rsidRPr="00386854" w:rsidRDefault="00856C35" w:rsidP="00490804">
            <w:pPr>
              <w:pStyle w:val="Heading3"/>
              <w:rPr>
                <w:rFonts w:asciiTheme="majorHAnsi" w:hAnsiTheme="majorHAnsi" w:cstheme="majorHAnsi"/>
                <w:sz w:val="18"/>
                <w:szCs w:val="18"/>
              </w:rPr>
            </w:pPr>
            <w:r w:rsidRPr="00386854">
              <w:rPr>
                <w:rFonts w:asciiTheme="majorHAnsi" w:hAnsiTheme="majorHAnsi" w:cstheme="majorHAnsi"/>
                <w:sz w:val="18"/>
                <w:szCs w:val="18"/>
              </w:rPr>
              <w:t>First</w:t>
            </w:r>
          </w:p>
        </w:tc>
        <w:tc>
          <w:tcPr>
            <w:tcW w:w="668" w:type="dxa"/>
            <w:tcBorders>
              <w:top w:val="single" w:sz="4" w:space="0" w:color="auto"/>
            </w:tcBorders>
          </w:tcPr>
          <w:p w14:paraId="79AB144D" w14:textId="77777777" w:rsidR="00856C35" w:rsidRPr="00386854" w:rsidRDefault="00856C35" w:rsidP="00490804">
            <w:pPr>
              <w:pStyle w:val="Heading3"/>
              <w:rPr>
                <w:rFonts w:asciiTheme="majorHAnsi" w:hAnsiTheme="majorHAnsi" w:cstheme="majorHAnsi"/>
                <w:sz w:val="18"/>
                <w:szCs w:val="18"/>
              </w:rPr>
            </w:pPr>
            <w:r w:rsidRPr="00386854">
              <w:rPr>
                <w:rFonts w:asciiTheme="majorHAnsi" w:hAnsiTheme="majorHAnsi" w:cstheme="majorHAnsi"/>
                <w:sz w:val="18"/>
                <w:szCs w:val="18"/>
              </w:rPr>
              <w:t>M.I.</w:t>
            </w:r>
          </w:p>
        </w:tc>
        <w:tc>
          <w:tcPr>
            <w:tcW w:w="681" w:type="dxa"/>
          </w:tcPr>
          <w:p w14:paraId="3336D96A" w14:textId="77777777" w:rsidR="00856C35" w:rsidRPr="00386854" w:rsidRDefault="00856C35" w:rsidP="00856C35">
            <w:pPr>
              <w:rPr>
                <w:rFonts w:asciiTheme="majorHAnsi" w:hAnsiTheme="majorHAnsi" w:cstheme="majorHAnsi"/>
                <w:sz w:val="18"/>
                <w:szCs w:val="18"/>
              </w:rPr>
            </w:pPr>
          </w:p>
        </w:tc>
        <w:tc>
          <w:tcPr>
            <w:tcW w:w="1845" w:type="dxa"/>
            <w:tcBorders>
              <w:top w:val="single" w:sz="4" w:space="0" w:color="auto"/>
            </w:tcBorders>
          </w:tcPr>
          <w:p w14:paraId="5A3F92B2" w14:textId="77777777" w:rsidR="00856C35" w:rsidRPr="00386854" w:rsidRDefault="00856C35" w:rsidP="00856C35">
            <w:pPr>
              <w:rPr>
                <w:rFonts w:asciiTheme="majorHAnsi" w:hAnsiTheme="majorHAnsi" w:cstheme="majorHAnsi"/>
                <w:sz w:val="18"/>
                <w:szCs w:val="18"/>
              </w:rPr>
            </w:pPr>
          </w:p>
        </w:tc>
      </w:tr>
    </w:tbl>
    <w:p w14:paraId="0F66D2CA" w14:textId="77777777" w:rsidR="00856C35" w:rsidRPr="00386854" w:rsidRDefault="00856C35">
      <w:pPr>
        <w:rPr>
          <w:rFonts w:asciiTheme="majorHAnsi" w:hAnsiTheme="majorHAnsi" w:cstheme="majorHAnsi"/>
          <w:sz w:val="18"/>
          <w:szCs w:val="18"/>
        </w:rPr>
      </w:pPr>
    </w:p>
    <w:tbl>
      <w:tblPr>
        <w:tblStyle w:val="PlainTable3"/>
        <w:tblW w:w="5000" w:type="pct"/>
        <w:tblLayout w:type="fixed"/>
        <w:tblLook w:val="0620" w:firstRow="1" w:lastRow="0" w:firstColumn="0" w:lastColumn="0" w:noHBand="1" w:noVBand="1"/>
      </w:tblPr>
      <w:tblGrid>
        <w:gridCol w:w="1081"/>
        <w:gridCol w:w="7199"/>
        <w:gridCol w:w="1800"/>
      </w:tblGrid>
      <w:tr w:rsidR="00A82BA3" w:rsidRPr="00386854" w14:paraId="38D5EC97"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76B13DFC" w14:textId="77777777" w:rsidR="00A82BA3" w:rsidRPr="00386854" w:rsidRDefault="00A82BA3" w:rsidP="00490804">
            <w:pPr>
              <w:rPr>
                <w:rFonts w:asciiTheme="majorHAnsi" w:hAnsiTheme="majorHAnsi" w:cstheme="majorHAnsi"/>
                <w:sz w:val="18"/>
                <w:szCs w:val="18"/>
              </w:rPr>
            </w:pPr>
            <w:r w:rsidRPr="00386854">
              <w:rPr>
                <w:rFonts w:asciiTheme="majorHAnsi" w:hAnsiTheme="majorHAnsi" w:cstheme="majorHAnsi"/>
                <w:sz w:val="18"/>
                <w:szCs w:val="18"/>
              </w:rPr>
              <w:t>Address:</w:t>
            </w:r>
          </w:p>
        </w:tc>
        <w:tc>
          <w:tcPr>
            <w:tcW w:w="7199" w:type="dxa"/>
            <w:tcBorders>
              <w:bottom w:val="single" w:sz="4" w:space="0" w:color="auto"/>
            </w:tcBorders>
          </w:tcPr>
          <w:p w14:paraId="08A3EC01" w14:textId="77777777" w:rsidR="00A82BA3" w:rsidRPr="00386854" w:rsidRDefault="00A82BA3" w:rsidP="00440CD8">
            <w:pPr>
              <w:pStyle w:val="FieldText"/>
              <w:rPr>
                <w:rFonts w:asciiTheme="majorHAnsi" w:hAnsiTheme="majorHAnsi" w:cstheme="majorHAnsi"/>
                <w:sz w:val="18"/>
                <w:szCs w:val="18"/>
              </w:rPr>
            </w:pPr>
          </w:p>
        </w:tc>
        <w:tc>
          <w:tcPr>
            <w:tcW w:w="1800" w:type="dxa"/>
            <w:tcBorders>
              <w:bottom w:val="single" w:sz="4" w:space="0" w:color="auto"/>
            </w:tcBorders>
          </w:tcPr>
          <w:p w14:paraId="13A194CB" w14:textId="77777777" w:rsidR="00A82BA3" w:rsidRPr="00386854" w:rsidRDefault="00A82BA3" w:rsidP="00440CD8">
            <w:pPr>
              <w:pStyle w:val="FieldText"/>
              <w:rPr>
                <w:rFonts w:asciiTheme="majorHAnsi" w:hAnsiTheme="majorHAnsi" w:cstheme="majorHAnsi"/>
                <w:sz w:val="18"/>
                <w:szCs w:val="18"/>
              </w:rPr>
            </w:pPr>
          </w:p>
        </w:tc>
      </w:tr>
      <w:tr w:rsidR="00856C35" w:rsidRPr="00386854" w14:paraId="2D87FF5D" w14:textId="77777777" w:rsidTr="00FF1313">
        <w:tc>
          <w:tcPr>
            <w:tcW w:w="1081" w:type="dxa"/>
          </w:tcPr>
          <w:p w14:paraId="01E22338" w14:textId="77777777" w:rsidR="00856C35" w:rsidRPr="00386854" w:rsidRDefault="00856C35" w:rsidP="00440CD8">
            <w:pPr>
              <w:rPr>
                <w:rFonts w:asciiTheme="majorHAnsi" w:hAnsiTheme="majorHAnsi" w:cstheme="majorHAnsi"/>
                <w:sz w:val="18"/>
                <w:szCs w:val="18"/>
              </w:rPr>
            </w:pPr>
          </w:p>
        </w:tc>
        <w:tc>
          <w:tcPr>
            <w:tcW w:w="7199" w:type="dxa"/>
            <w:tcBorders>
              <w:top w:val="single" w:sz="4" w:space="0" w:color="auto"/>
            </w:tcBorders>
          </w:tcPr>
          <w:p w14:paraId="5B6DBDF6" w14:textId="77777777" w:rsidR="00856C35" w:rsidRPr="00386854" w:rsidRDefault="00856C35" w:rsidP="00490804">
            <w:pPr>
              <w:pStyle w:val="Heading3"/>
              <w:rPr>
                <w:rFonts w:asciiTheme="majorHAnsi" w:hAnsiTheme="majorHAnsi" w:cstheme="majorHAnsi"/>
                <w:sz w:val="18"/>
                <w:szCs w:val="18"/>
              </w:rPr>
            </w:pPr>
            <w:r w:rsidRPr="00386854">
              <w:rPr>
                <w:rFonts w:asciiTheme="majorHAnsi" w:hAnsiTheme="majorHAnsi" w:cstheme="majorHAnsi"/>
                <w:sz w:val="18"/>
                <w:szCs w:val="18"/>
              </w:rPr>
              <w:t>Street Address</w:t>
            </w:r>
          </w:p>
        </w:tc>
        <w:tc>
          <w:tcPr>
            <w:tcW w:w="1800" w:type="dxa"/>
            <w:tcBorders>
              <w:top w:val="single" w:sz="4" w:space="0" w:color="auto"/>
            </w:tcBorders>
          </w:tcPr>
          <w:p w14:paraId="1C1D5D10" w14:textId="77777777" w:rsidR="00856C35" w:rsidRPr="00386854" w:rsidRDefault="00856C35" w:rsidP="00490804">
            <w:pPr>
              <w:pStyle w:val="Heading3"/>
              <w:rPr>
                <w:rFonts w:asciiTheme="majorHAnsi" w:hAnsiTheme="majorHAnsi" w:cstheme="majorHAnsi"/>
                <w:sz w:val="18"/>
                <w:szCs w:val="18"/>
              </w:rPr>
            </w:pPr>
            <w:r w:rsidRPr="00386854">
              <w:rPr>
                <w:rFonts w:asciiTheme="majorHAnsi" w:hAnsiTheme="majorHAnsi" w:cstheme="majorHAnsi"/>
                <w:sz w:val="18"/>
                <w:szCs w:val="18"/>
              </w:rPr>
              <w:t>Apartment/Unit #</w:t>
            </w:r>
          </w:p>
        </w:tc>
      </w:tr>
    </w:tbl>
    <w:p w14:paraId="555C5060" w14:textId="77777777" w:rsidR="00856C35" w:rsidRPr="00386854" w:rsidRDefault="00856C35">
      <w:pPr>
        <w:rPr>
          <w:rFonts w:asciiTheme="majorHAnsi" w:hAnsiTheme="majorHAnsi" w:cstheme="majorHAnsi"/>
          <w:sz w:val="18"/>
          <w:szCs w:val="18"/>
        </w:rPr>
      </w:pPr>
    </w:p>
    <w:tbl>
      <w:tblPr>
        <w:tblStyle w:val="PlainTable3"/>
        <w:tblW w:w="5000" w:type="pct"/>
        <w:tblLayout w:type="fixed"/>
        <w:tblLook w:val="0620" w:firstRow="1" w:lastRow="0" w:firstColumn="0" w:lastColumn="0" w:noHBand="1" w:noVBand="1"/>
      </w:tblPr>
      <w:tblGrid>
        <w:gridCol w:w="1081"/>
        <w:gridCol w:w="5805"/>
        <w:gridCol w:w="1394"/>
        <w:gridCol w:w="1800"/>
      </w:tblGrid>
      <w:tr w:rsidR="00C76039" w:rsidRPr="00386854" w14:paraId="19D97D67"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5184588D" w14:textId="77777777" w:rsidR="00C76039" w:rsidRPr="00386854" w:rsidRDefault="00C76039">
            <w:pPr>
              <w:rPr>
                <w:rFonts w:asciiTheme="majorHAnsi" w:hAnsiTheme="majorHAnsi" w:cstheme="majorHAnsi"/>
                <w:sz w:val="18"/>
                <w:szCs w:val="18"/>
              </w:rPr>
            </w:pPr>
          </w:p>
        </w:tc>
        <w:tc>
          <w:tcPr>
            <w:tcW w:w="5805" w:type="dxa"/>
            <w:tcBorders>
              <w:bottom w:val="single" w:sz="4" w:space="0" w:color="auto"/>
            </w:tcBorders>
          </w:tcPr>
          <w:p w14:paraId="5D4605B8" w14:textId="77777777" w:rsidR="00C76039" w:rsidRPr="00386854" w:rsidRDefault="00C76039" w:rsidP="00440CD8">
            <w:pPr>
              <w:pStyle w:val="FieldText"/>
              <w:rPr>
                <w:rFonts w:asciiTheme="majorHAnsi" w:hAnsiTheme="majorHAnsi" w:cstheme="majorHAnsi"/>
                <w:sz w:val="18"/>
                <w:szCs w:val="18"/>
              </w:rPr>
            </w:pPr>
          </w:p>
        </w:tc>
        <w:tc>
          <w:tcPr>
            <w:tcW w:w="1394" w:type="dxa"/>
            <w:tcBorders>
              <w:bottom w:val="single" w:sz="4" w:space="0" w:color="auto"/>
            </w:tcBorders>
          </w:tcPr>
          <w:p w14:paraId="62563E48" w14:textId="77777777" w:rsidR="00C76039" w:rsidRPr="00386854" w:rsidRDefault="00C76039" w:rsidP="00440CD8">
            <w:pPr>
              <w:pStyle w:val="FieldText"/>
              <w:rPr>
                <w:rFonts w:asciiTheme="majorHAnsi" w:hAnsiTheme="majorHAnsi" w:cstheme="majorHAnsi"/>
                <w:sz w:val="18"/>
                <w:szCs w:val="18"/>
              </w:rPr>
            </w:pPr>
          </w:p>
        </w:tc>
        <w:tc>
          <w:tcPr>
            <w:tcW w:w="1800" w:type="dxa"/>
            <w:tcBorders>
              <w:bottom w:val="single" w:sz="4" w:space="0" w:color="auto"/>
            </w:tcBorders>
          </w:tcPr>
          <w:p w14:paraId="21A03337" w14:textId="77777777" w:rsidR="00C76039" w:rsidRPr="00386854" w:rsidRDefault="00C76039" w:rsidP="00440CD8">
            <w:pPr>
              <w:pStyle w:val="FieldText"/>
              <w:rPr>
                <w:rFonts w:asciiTheme="majorHAnsi" w:hAnsiTheme="majorHAnsi" w:cstheme="majorHAnsi"/>
                <w:sz w:val="18"/>
                <w:szCs w:val="18"/>
              </w:rPr>
            </w:pPr>
          </w:p>
        </w:tc>
      </w:tr>
      <w:tr w:rsidR="00856C35" w:rsidRPr="00386854" w14:paraId="3F09A526" w14:textId="77777777" w:rsidTr="00FF1313">
        <w:trPr>
          <w:trHeight w:val="288"/>
        </w:trPr>
        <w:tc>
          <w:tcPr>
            <w:tcW w:w="1081" w:type="dxa"/>
          </w:tcPr>
          <w:p w14:paraId="47ACA9A4" w14:textId="77777777" w:rsidR="00856C35" w:rsidRPr="00386854" w:rsidRDefault="00856C35">
            <w:pPr>
              <w:rPr>
                <w:rFonts w:asciiTheme="majorHAnsi" w:hAnsiTheme="majorHAnsi" w:cstheme="majorHAnsi"/>
                <w:sz w:val="18"/>
                <w:szCs w:val="18"/>
              </w:rPr>
            </w:pPr>
          </w:p>
        </w:tc>
        <w:tc>
          <w:tcPr>
            <w:tcW w:w="5805" w:type="dxa"/>
            <w:tcBorders>
              <w:top w:val="single" w:sz="4" w:space="0" w:color="auto"/>
            </w:tcBorders>
          </w:tcPr>
          <w:p w14:paraId="45F4CE85" w14:textId="77777777" w:rsidR="00856C35" w:rsidRPr="00386854" w:rsidRDefault="00856C35" w:rsidP="00490804">
            <w:pPr>
              <w:pStyle w:val="Heading3"/>
              <w:rPr>
                <w:rFonts w:asciiTheme="majorHAnsi" w:hAnsiTheme="majorHAnsi" w:cstheme="majorHAnsi"/>
                <w:sz w:val="18"/>
                <w:szCs w:val="18"/>
              </w:rPr>
            </w:pPr>
            <w:r w:rsidRPr="00386854">
              <w:rPr>
                <w:rFonts w:asciiTheme="majorHAnsi" w:hAnsiTheme="majorHAnsi" w:cstheme="majorHAnsi"/>
                <w:sz w:val="18"/>
                <w:szCs w:val="18"/>
              </w:rPr>
              <w:t>City</w:t>
            </w:r>
          </w:p>
        </w:tc>
        <w:tc>
          <w:tcPr>
            <w:tcW w:w="1394" w:type="dxa"/>
            <w:tcBorders>
              <w:top w:val="single" w:sz="4" w:space="0" w:color="auto"/>
            </w:tcBorders>
          </w:tcPr>
          <w:p w14:paraId="5BA3AB44" w14:textId="77777777" w:rsidR="00856C35" w:rsidRPr="00386854" w:rsidRDefault="00856C35" w:rsidP="00490804">
            <w:pPr>
              <w:pStyle w:val="Heading3"/>
              <w:rPr>
                <w:rFonts w:asciiTheme="majorHAnsi" w:hAnsiTheme="majorHAnsi" w:cstheme="majorHAnsi"/>
                <w:sz w:val="18"/>
                <w:szCs w:val="18"/>
              </w:rPr>
            </w:pPr>
            <w:r w:rsidRPr="00386854">
              <w:rPr>
                <w:rFonts w:asciiTheme="majorHAnsi" w:hAnsiTheme="majorHAnsi" w:cstheme="majorHAnsi"/>
                <w:sz w:val="18"/>
                <w:szCs w:val="18"/>
              </w:rPr>
              <w:t>State</w:t>
            </w:r>
          </w:p>
        </w:tc>
        <w:tc>
          <w:tcPr>
            <w:tcW w:w="1800" w:type="dxa"/>
            <w:tcBorders>
              <w:top w:val="single" w:sz="4" w:space="0" w:color="auto"/>
            </w:tcBorders>
          </w:tcPr>
          <w:p w14:paraId="30EE3F93" w14:textId="77777777" w:rsidR="00856C35" w:rsidRPr="00386854" w:rsidRDefault="00856C35" w:rsidP="00490804">
            <w:pPr>
              <w:pStyle w:val="Heading3"/>
              <w:rPr>
                <w:rFonts w:asciiTheme="majorHAnsi" w:hAnsiTheme="majorHAnsi" w:cstheme="majorHAnsi"/>
                <w:sz w:val="18"/>
                <w:szCs w:val="18"/>
              </w:rPr>
            </w:pPr>
            <w:r w:rsidRPr="00386854">
              <w:rPr>
                <w:rFonts w:asciiTheme="majorHAnsi" w:hAnsiTheme="majorHAnsi" w:cstheme="majorHAnsi"/>
                <w:sz w:val="18"/>
                <w:szCs w:val="18"/>
              </w:rPr>
              <w:t>ZIP Code</w:t>
            </w:r>
          </w:p>
        </w:tc>
      </w:tr>
    </w:tbl>
    <w:p w14:paraId="701165DD" w14:textId="77777777" w:rsidR="00856C35" w:rsidRPr="00386854" w:rsidRDefault="00856C35">
      <w:pPr>
        <w:rPr>
          <w:rFonts w:asciiTheme="majorHAnsi" w:hAnsiTheme="majorHAnsi" w:cstheme="majorHAnsi"/>
          <w:sz w:val="18"/>
          <w:szCs w:val="18"/>
        </w:rPr>
      </w:pPr>
    </w:p>
    <w:tbl>
      <w:tblPr>
        <w:tblStyle w:val="PlainTable3"/>
        <w:tblW w:w="5000" w:type="pct"/>
        <w:tblLayout w:type="fixed"/>
        <w:tblLook w:val="0620" w:firstRow="1" w:lastRow="0" w:firstColumn="0" w:lastColumn="0" w:noHBand="1" w:noVBand="1"/>
      </w:tblPr>
      <w:tblGrid>
        <w:gridCol w:w="1080"/>
        <w:gridCol w:w="3690"/>
        <w:gridCol w:w="720"/>
        <w:gridCol w:w="4590"/>
      </w:tblGrid>
      <w:tr w:rsidR="00841645" w:rsidRPr="00386854" w14:paraId="1F64BE13"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667DBEED" w14:textId="77777777" w:rsidR="00841645" w:rsidRPr="00386854" w:rsidRDefault="00841645" w:rsidP="00490804">
            <w:pPr>
              <w:rPr>
                <w:rFonts w:asciiTheme="majorHAnsi" w:hAnsiTheme="majorHAnsi" w:cstheme="majorHAnsi"/>
                <w:sz w:val="18"/>
                <w:szCs w:val="18"/>
              </w:rPr>
            </w:pPr>
            <w:r w:rsidRPr="00386854">
              <w:rPr>
                <w:rFonts w:asciiTheme="majorHAnsi" w:hAnsiTheme="majorHAnsi" w:cstheme="majorHAnsi"/>
                <w:sz w:val="18"/>
                <w:szCs w:val="18"/>
              </w:rPr>
              <w:t>Phone:</w:t>
            </w:r>
          </w:p>
        </w:tc>
        <w:tc>
          <w:tcPr>
            <w:tcW w:w="3690" w:type="dxa"/>
            <w:tcBorders>
              <w:bottom w:val="single" w:sz="4" w:space="0" w:color="auto"/>
            </w:tcBorders>
          </w:tcPr>
          <w:p w14:paraId="01127CD1" w14:textId="77777777" w:rsidR="00841645" w:rsidRPr="00386854" w:rsidRDefault="00841645" w:rsidP="00856C35">
            <w:pPr>
              <w:pStyle w:val="FieldText"/>
              <w:rPr>
                <w:rFonts w:asciiTheme="majorHAnsi" w:hAnsiTheme="majorHAnsi" w:cstheme="majorHAnsi"/>
                <w:sz w:val="18"/>
                <w:szCs w:val="18"/>
              </w:rPr>
            </w:pPr>
          </w:p>
        </w:tc>
        <w:tc>
          <w:tcPr>
            <w:tcW w:w="720" w:type="dxa"/>
          </w:tcPr>
          <w:p w14:paraId="3D4B14EC" w14:textId="77777777" w:rsidR="00841645" w:rsidRPr="00386854" w:rsidRDefault="00C92A3C" w:rsidP="00490804">
            <w:pPr>
              <w:pStyle w:val="Heading4"/>
              <w:rPr>
                <w:rFonts w:asciiTheme="majorHAnsi" w:hAnsiTheme="majorHAnsi" w:cstheme="majorHAnsi"/>
                <w:sz w:val="18"/>
                <w:szCs w:val="18"/>
              </w:rPr>
            </w:pPr>
            <w:r w:rsidRPr="00386854">
              <w:rPr>
                <w:rFonts w:asciiTheme="majorHAnsi" w:hAnsiTheme="majorHAnsi" w:cstheme="majorHAnsi"/>
                <w:sz w:val="18"/>
                <w:szCs w:val="18"/>
              </w:rPr>
              <w:t>E</w:t>
            </w:r>
            <w:r w:rsidR="003A41A1" w:rsidRPr="00386854">
              <w:rPr>
                <w:rFonts w:asciiTheme="majorHAnsi" w:hAnsiTheme="majorHAnsi" w:cstheme="majorHAnsi"/>
                <w:sz w:val="18"/>
                <w:szCs w:val="18"/>
              </w:rPr>
              <w:t>mail</w:t>
            </w:r>
          </w:p>
        </w:tc>
        <w:tc>
          <w:tcPr>
            <w:tcW w:w="4590" w:type="dxa"/>
            <w:tcBorders>
              <w:bottom w:val="single" w:sz="4" w:space="0" w:color="auto"/>
            </w:tcBorders>
          </w:tcPr>
          <w:p w14:paraId="046E8804" w14:textId="77777777" w:rsidR="00841645" w:rsidRPr="00386854" w:rsidRDefault="00841645" w:rsidP="00440CD8">
            <w:pPr>
              <w:pStyle w:val="FieldText"/>
              <w:rPr>
                <w:rFonts w:asciiTheme="majorHAnsi" w:hAnsiTheme="majorHAnsi" w:cstheme="majorHAnsi"/>
                <w:sz w:val="18"/>
                <w:szCs w:val="18"/>
              </w:rPr>
            </w:pPr>
          </w:p>
        </w:tc>
      </w:tr>
    </w:tbl>
    <w:p w14:paraId="76DC905A" w14:textId="77777777" w:rsidR="00856C35" w:rsidRPr="00386854" w:rsidRDefault="00856C35">
      <w:pPr>
        <w:rPr>
          <w:rFonts w:asciiTheme="majorHAnsi" w:hAnsiTheme="majorHAnsi" w:cstheme="majorHAnsi"/>
          <w:sz w:val="18"/>
          <w:szCs w:val="18"/>
        </w:rPr>
      </w:pPr>
    </w:p>
    <w:tbl>
      <w:tblPr>
        <w:tblStyle w:val="PlainTable3"/>
        <w:tblW w:w="5000" w:type="pct"/>
        <w:tblLayout w:type="fixed"/>
        <w:tblLook w:val="0620" w:firstRow="1" w:lastRow="0" w:firstColumn="0" w:lastColumn="0" w:noHBand="1" w:noVBand="1"/>
      </w:tblPr>
      <w:tblGrid>
        <w:gridCol w:w="1466"/>
        <w:gridCol w:w="1414"/>
        <w:gridCol w:w="1890"/>
        <w:gridCol w:w="1890"/>
        <w:gridCol w:w="1620"/>
        <w:gridCol w:w="1800"/>
      </w:tblGrid>
      <w:tr w:rsidR="00613129" w:rsidRPr="00386854" w14:paraId="490BC4C0"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466" w:type="dxa"/>
          </w:tcPr>
          <w:p w14:paraId="6C949A9F" w14:textId="77777777" w:rsidR="00C247C0" w:rsidRDefault="00C247C0" w:rsidP="00490804">
            <w:pPr>
              <w:rPr>
                <w:rFonts w:asciiTheme="majorHAnsi" w:hAnsiTheme="majorHAnsi" w:cstheme="majorHAnsi"/>
                <w:bCs w:val="0"/>
                <w:sz w:val="18"/>
                <w:szCs w:val="18"/>
              </w:rPr>
            </w:pPr>
          </w:p>
          <w:p w14:paraId="069AC868" w14:textId="4FF10689" w:rsidR="00613129" w:rsidRPr="00386854" w:rsidRDefault="00613129" w:rsidP="00490804">
            <w:pPr>
              <w:rPr>
                <w:rFonts w:asciiTheme="majorHAnsi" w:hAnsiTheme="majorHAnsi" w:cstheme="majorHAnsi"/>
                <w:sz w:val="18"/>
                <w:szCs w:val="18"/>
              </w:rPr>
            </w:pPr>
            <w:r w:rsidRPr="00386854">
              <w:rPr>
                <w:rFonts w:asciiTheme="majorHAnsi" w:hAnsiTheme="majorHAnsi" w:cstheme="majorHAnsi"/>
                <w:sz w:val="18"/>
                <w:szCs w:val="18"/>
              </w:rPr>
              <w:t>Date Available:</w:t>
            </w:r>
          </w:p>
        </w:tc>
        <w:tc>
          <w:tcPr>
            <w:tcW w:w="1414" w:type="dxa"/>
            <w:tcBorders>
              <w:bottom w:val="single" w:sz="4" w:space="0" w:color="auto"/>
            </w:tcBorders>
          </w:tcPr>
          <w:p w14:paraId="7B06ED0F" w14:textId="77777777" w:rsidR="00613129" w:rsidRPr="00386854" w:rsidRDefault="00613129" w:rsidP="00440CD8">
            <w:pPr>
              <w:pStyle w:val="FieldText"/>
              <w:rPr>
                <w:rFonts w:asciiTheme="majorHAnsi" w:hAnsiTheme="majorHAnsi" w:cstheme="majorHAnsi"/>
                <w:sz w:val="18"/>
                <w:szCs w:val="18"/>
              </w:rPr>
            </w:pPr>
          </w:p>
        </w:tc>
        <w:tc>
          <w:tcPr>
            <w:tcW w:w="1890" w:type="dxa"/>
          </w:tcPr>
          <w:p w14:paraId="53C149E4" w14:textId="77777777" w:rsidR="00613129" w:rsidRPr="00386854" w:rsidRDefault="00613129" w:rsidP="00490804">
            <w:pPr>
              <w:pStyle w:val="Heading4"/>
              <w:rPr>
                <w:rFonts w:asciiTheme="majorHAnsi" w:hAnsiTheme="majorHAnsi" w:cstheme="majorHAnsi"/>
                <w:sz w:val="18"/>
                <w:szCs w:val="18"/>
              </w:rPr>
            </w:pPr>
            <w:r w:rsidRPr="00386854">
              <w:rPr>
                <w:rFonts w:asciiTheme="majorHAnsi" w:hAnsiTheme="majorHAnsi" w:cstheme="majorHAnsi"/>
                <w:sz w:val="18"/>
                <w:szCs w:val="18"/>
              </w:rPr>
              <w:t xml:space="preserve">Social Security </w:t>
            </w:r>
            <w:r w:rsidR="00B11811" w:rsidRPr="00386854">
              <w:rPr>
                <w:rFonts w:asciiTheme="majorHAnsi" w:hAnsiTheme="majorHAnsi" w:cstheme="majorHAnsi"/>
                <w:sz w:val="18"/>
                <w:szCs w:val="18"/>
              </w:rPr>
              <w:t>No.</w:t>
            </w:r>
            <w:r w:rsidRPr="00386854">
              <w:rPr>
                <w:rFonts w:asciiTheme="majorHAnsi" w:hAnsiTheme="majorHAnsi" w:cstheme="majorHAnsi"/>
                <w:sz w:val="18"/>
                <w:szCs w:val="18"/>
              </w:rPr>
              <w:t>:</w:t>
            </w:r>
          </w:p>
        </w:tc>
        <w:tc>
          <w:tcPr>
            <w:tcW w:w="1890" w:type="dxa"/>
            <w:tcBorders>
              <w:bottom w:val="single" w:sz="4" w:space="0" w:color="auto"/>
            </w:tcBorders>
          </w:tcPr>
          <w:p w14:paraId="393C89F8" w14:textId="77777777" w:rsidR="00613129" w:rsidRPr="00386854" w:rsidRDefault="00613129" w:rsidP="00440CD8">
            <w:pPr>
              <w:pStyle w:val="FieldText"/>
              <w:rPr>
                <w:rFonts w:asciiTheme="majorHAnsi" w:hAnsiTheme="majorHAnsi" w:cstheme="majorHAnsi"/>
                <w:sz w:val="18"/>
                <w:szCs w:val="18"/>
              </w:rPr>
            </w:pPr>
          </w:p>
        </w:tc>
        <w:tc>
          <w:tcPr>
            <w:tcW w:w="1620" w:type="dxa"/>
          </w:tcPr>
          <w:p w14:paraId="6285B646" w14:textId="2C4789D3" w:rsidR="00613129" w:rsidRPr="00B35763" w:rsidRDefault="00613129" w:rsidP="00490804">
            <w:pPr>
              <w:pStyle w:val="Heading4"/>
              <w:rPr>
                <w:rFonts w:asciiTheme="majorHAnsi" w:hAnsiTheme="majorHAnsi" w:cstheme="majorHAnsi"/>
                <w:sz w:val="18"/>
                <w:szCs w:val="18"/>
              </w:rPr>
            </w:pPr>
            <w:r w:rsidRPr="00B35763">
              <w:rPr>
                <w:rFonts w:asciiTheme="majorHAnsi" w:hAnsiTheme="majorHAnsi" w:cstheme="majorHAnsi"/>
                <w:sz w:val="18"/>
                <w:szCs w:val="18"/>
              </w:rPr>
              <w:t>D</w:t>
            </w:r>
            <w:r w:rsidR="00C247C0" w:rsidRPr="00B35763">
              <w:rPr>
                <w:rFonts w:asciiTheme="majorHAnsi" w:hAnsiTheme="majorHAnsi" w:cstheme="majorHAnsi"/>
                <w:sz w:val="18"/>
                <w:szCs w:val="18"/>
              </w:rPr>
              <w:t>ate of Birth</w:t>
            </w:r>
            <w:r w:rsidRPr="00B35763">
              <w:rPr>
                <w:rFonts w:asciiTheme="majorHAnsi" w:hAnsiTheme="majorHAnsi" w:cstheme="majorHAnsi"/>
                <w:sz w:val="18"/>
                <w:szCs w:val="18"/>
              </w:rPr>
              <w:t>:</w:t>
            </w:r>
          </w:p>
        </w:tc>
        <w:tc>
          <w:tcPr>
            <w:tcW w:w="1800" w:type="dxa"/>
            <w:tcBorders>
              <w:bottom w:val="single" w:sz="4" w:space="0" w:color="auto"/>
            </w:tcBorders>
          </w:tcPr>
          <w:p w14:paraId="3EAE8AB3" w14:textId="7849113C" w:rsidR="00613129" w:rsidRPr="00B35763" w:rsidRDefault="00613129" w:rsidP="00856C35">
            <w:pPr>
              <w:pStyle w:val="FieldText"/>
              <w:rPr>
                <w:rFonts w:asciiTheme="majorHAnsi" w:hAnsiTheme="majorHAnsi" w:cstheme="majorHAnsi"/>
                <w:sz w:val="18"/>
                <w:szCs w:val="18"/>
              </w:rPr>
            </w:pPr>
          </w:p>
        </w:tc>
      </w:tr>
    </w:tbl>
    <w:p w14:paraId="6387DDC7" w14:textId="77777777" w:rsidR="00856C35" w:rsidRPr="00386854" w:rsidRDefault="00856C35">
      <w:pPr>
        <w:rPr>
          <w:rFonts w:asciiTheme="majorHAnsi" w:hAnsiTheme="majorHAnsi" w:cstheme="majorHAnsi"/>
          <w:sz w:val="18"/>
          <w:szCs w:val="18"/>
        </w:rPr>
      </w:pPr>
    </w:p>
    <w:p w14:paraId="5ADAB0D2" w14:textId="77777777" w:rsidR="00C247C0" w:rsidRDefault="00C247C0">
      <w:pPr>
        <w:rPr>
          <w:rFonts w:asciiTheme="majorHAnsi" w:hAnsiTheme="majorHAnsi" w:cstheme="majorHAnsi"/>
          <w:sz w:val="18"/>
          <w:szCs w:val="18"/>
        </w:rPr>
      </w:pPr>
    </w:p>
    <w:p w14:paraId="742F1807" w14:textId="4F7F1F25" w:rsidR="00856C35" w:rsidRPr="00386854" w:rsidRDefault="00C247C0">
      <w:pPr>
        <w:rPr>
          <w:rFonts w:asciiTheme="majorHAnsi" w:hAnsiTheme="majorHAnsi" w:cstheme="majorHAnsi"/>
          <w:sz w:val="18"/>
          <w:szCs w:val="18"/>
        </w:rPr>
      </w:pPr>
      <w:r>
        <w:rPr>
          <w:rFonts w:asciiTheme="majorHAnsi" w:hAnsiTheme="majorHAnsi" w:cstheme="majorHAnsi"/>
          <w:sz w:val="18"/>
          <w:szCs w:val="18"/>
        </w:rPr>
        <w:t>Position applied for: __________________________________________________ Desired Salary: $ ___________________</w:t>
      </w:r>
    </w:p>
    <w:tbl>
      <w:tblPr>
        <w:tblStyle w:val="PlainTable3"/>
        <w:tblW w:w="5000" w:type="pct"/>
        <w:tblLayout w:type="fixed"/>
        <w:tblLook w:val="0620" w:firstRow="1" w:lastRow="0" w:firstColumn="0" w:lastColumn="0" w:noHBand="1" w:noVBand="1"/>
      </w:tblPr>
      <w:tblGrid>
        <w:gridCol w:w="3692"/>
        <w:gridCol w:w="665"/>
        <w:gridCol w:w="509"/>
        <w:gridCol w:w="4031"/>
        <w:gridCol w:w="517"/>
        <w:gridCol w:w="666"/>
      </w:tblGrid>
      <w:tr w:rsidR="009C220D" w:rsidRPr="00386854" w14:paraId="132CB6ED" w14:textId="77777777" w:rsidTr="00602863">
        <w:trPr>
          <w:cnfStyle w:val="100000000000" w:firstRow="1" w:lastRow="0" w:firstColumn="0" w:lastColumn="0" w:oddVBand="0" w:evenVBand="0" w:oddHBand="0" w:evenHBand="0" w:firstRowFirstColumn="0" w:firstRowLastColumn="0" w:lastRowFirstColumn="0" w:lastRowLastColumn="0"/>
        </w:trPr>
        <w:tc>
          <w:tcPr>
            <w:tcW w:w="3692" w:type="dxa"/>
          </w:tcPr>
          <w:p w14:paraId="6E79EA87" w14:textId="77777777" w:rsidR="00C247C0" w:rsidRDefault="00C247C0" w:rsidP="00490804">
            <w:pPr>
              <w:rPr>
                <w:rFonts w:asciiTheme="majorHAnsi" w:hAnsiTheme="majorHAnsi" w:cstheme="majorHAnsi"/>
                <w:bCs w:val="0"/>
                <w:sz w:val="18"/>
                <w:szCs w:val="18"/>
              </w:rPr>
            </w:pPr>
          </w:p>
          <w:p w14:paraId="35C2411F" w14:textId="77777777" w:rsidR="00C247C0" w:rsidRDefault="00C247C0" w:rsidP="00490804">
            <w:pPr>
              <w:rPr>
                <w:rFonts w:asciiTheme="majorHAnsi" w:hAnsiTheme="majorHAnsi" w:cstheme="majorHAnsi"/>
                <w:bCs w:val="0"/>
                <w:sz w:val="18"/>
                <w:szCs w:val="18"/>
              </w:rPr>
            </w:pPr>
          </w:p>
          <w:p w14:paraId="4DB9B0F7" w14:textId="56271E4D" w:rsidR="009C220D" w:rsidRPr="00386854" w:rsidRDefault="009C220D" w:rsidP="00490804">
            <w:pPr>
              <w:rPr>
                <w:rFonts w:asciiTheme="majorHAnsi" w:hAnsiTheme="majorHAnsi" w:cstheme="majorHAnsi"/>
                <w:sz w:val="18"/>
                <w:szCs w:val="18"/>
              </w:rPr>
            </w:pPr>
            <w:r w:rsidRPr="00386854">
              <w:rPr>
                <w:rFonts w:asciiTheme="majorHAnsi" w:hAnsiTheme="majorHAnsi" w:cstheme="majorHAnsi"/>
                <w:sz w:val="18"/>
                <w:szCs w:val="18"/>
              </w:rPr>
              <w:t>Are you a citizen of the United States?</w:t>
            </w:r>
          </w:p>
        </w:tc>
        <w:tc>
          <w:tcPr>
            <w:tcW w:w="665" w:type="dxa"/>
          </w:tcPr>
          <w:p w14:paraId="67C6C746" w14:textId="77777777" w:rsidR="009C220D" w:rsidRPr="00233A42" w:rsidRDefault="009C220D" w:rsidP="00490804">
            <w:pPr>
              <w:pStyle w:val="Checkbox"/>
              <w:rPr>
                <w:rFonts w:asciiTheme="majorHAnsi" w:hAnsiTheme="majorHAnsi" w:cstheme="majorHAnsi"/>
                <w:sz w:val="16"/>
                <w:szCs w:val="16"/>
              </w:rPr>
            </w:pPr>
            <w:r w:rsidRPr="00233A42">
              <w:rPr>
                <w:rFonts w:asciiTheme="majorHAnsi" w:hAnsiTheme="majorHAnsi" w:cstheme="majorHAnsi"/>
                <w:sz w:val="16"/>
                <w:szCs w:val="16"/>
              </w:rPr>
              <w:t>YES</w:t>
            </w:r>
          </w:p>
          <w:p w14:paraId="4FD7B693" w14:textId="77777777" w:rsidR="009C220D" w:rsidRPr="00233A42" w:rsidRDefault="00724FA4" w:rsidP="00083002">
            <w:pPr>
              <w:pStyle w:val="Checkbox"/>
              <w:rPr>
                <w:rFonts w:asciiTheme="majorHAnsi" w:hAnsiTheme="majorHAnsi" w:cstheme="majorHAnsi"/>
                <w:sz w:val="16"/>
                <w:szCs w:val="16"/>
              </w:rPr>
            </w:pPr>
            <w:r w:rsidRPr="00233A42">
              <w:rPr>
                <w:rFonts w:asciiTheme="majorHAnsi" w:hAnsiTheme="majorHAnsi" w:cstheme="majorHAnsi"/>
                <w:sz w:val="16"/>
                <w:szCs w:val="16"/>
              </w:rPr>
              <w:fldChar w:fldCharType="begin">
                <w:ffData>
                  <w:name w:val="Check3"/>
                  <w:enabled/>
                  <w:calcOnExit w:val="0"/>
                  <w:checkBox>
                    <w:sizeAuto/>
                    <w:default w:val="0"/>
                  </w:checkBox>
                </w:ffData>
              </w:fldChar>
            </w:r>
            <w:bookmarkStart w:id="0" w:name="Check3"/>
            <w:r w:rsidR="009C220D" w:rsidRPr="00233A42">
              <w:rPr>
                <w:rFonts w:asciiTheme="majorHAnsi" w:hAnsiTheme="majorHAnsi" w:cstheme="majorHAnsi"/>
                <w:sz w:val="16"/>
                <w:szCs w:val="16"/>
              </w:rPr>
              <w:instrText xml:space="preserve"> FORMCHECKBOX </w:instrText>
            </w:r>
            <w:r w:rsidRPr="00233A42">
              <w:rPr>
                <w:rFonts w:asciiTheme="majorHAnsi" w:hAnsiTheme="majorHAnsi" w:cstheme="majorHAnsi"/>
                <w:sz w:val="16"/>
                <w:szCs w:val="16"/>
              </w:rPr>
            </w:r>
            <w:r w:rsidRPr="00233A42">
              <w:rPr>
                <w:rFonts w:asciiTheme="majorHAnsi" w:hAnsiTheme="majorHAnsi" w:cstheme="majorHAnsi"/>
                <w:sz w:val="16"/>
                <w:szCs w:val="16"/>
              </w:rPr>
              <w:fldChar w:fldCharType="separate"/>
            </w:r>
            <w:r w:rsidRPr="00233A42">
              <w:rPr>
                <w:rFonts w:asciiTheme="majorHAnsi" w:hAnsiTheme="majorHAnsi" w:cstheme="majorHAnsi"/>
                <w:sz w:val="16"/>
                <w:szCs w:val="16"/>
              </w:rPr>
              <w:fldChar w:fldCharType="end"/>
            </w:r>
            <w:bookmarkEnd w:id="0"/>
          </w:p>
        </w:tc>
        <w:tc>
          <w:tcPr>
            <w:tcW w:w="509" w:type="dxa"/>
          </w:tcPr>
          <w:p w14:paraId="2183FFB1" w14:textId="77777777" w:rsidR="009C220D" w:rsidRPr="00233A42" w:rsidRDefault="009C220D" w:rsidP="00490804">
            <w:pPr>
              <w:pStyle w:val="Checkbox"/>
              <w:rPr>
                <w:rFonts w:asciiTheme="majorHAnsi" w:hAnsiTheme="majorHAnsi" w:cstheme="majorHAnsi"/>
                <w:sz w:val="16"/>
                <w:szCs w:val="16"/>
              </w:rPr>
            </w:pPr>
            <w:r w:rsidRPr="00233A42">
              <w:rPr>
                <w:rFonts w:asciiTheme="majorHAnsi" w:hAnsiTheme="majorHAnsi" w:cstheme="majorHAnsi"/>
                <w:sz w:val="16"/>
                <w:szCs w:val="16"/>
              </w:rPr>
              <w:t>NO</w:t>
            </w:r>
          </w:p>
          <w:p w14:paraId="5FF4FE6B" w14:textId="77777777" w:rsidR="009C220D" w:rsidRPr="00233A42" w:rsidRDefault="00724FA4" w:rsidP="00083002">
            <w:pPr>
              <w:pStyle w:val="Checkbox"/>
              <w:rPr>
                <w:rFonts w:asciiTheme="majorHAnsi" w:hAnsiTheme="majorHAnsi" w:cstheme="majorHAnsi"/>
                <w:sz w:val="16"/>
                <w:szCs w:val="16"/>
              </w:rPr>
            </w:pPr>
            <w:r w:rsidRPr="00233A42">
              <w:rPr>
                <w:rFonts w:asciiTheme="majorHAnsi" w:hAnsiTheme="majorHAnsi" w:cstheme="majorHAnsi"/>
                <w:sz w:val="16"/>
                <w:szCs w:val="16"/>
              </w:rPr>
              <w:fldChar w:fldCharType="begin">
                <w:ffData>
                  <w:name w:val="Check4"/>
                  <w:enabled/>
                  <w:calcOnExit w:val="0"/>
                  <w:checkBox>
                    <w:sizeAuto/>
                    <w:default w:val="0"/>
                  </w:checkBox>
                </w:ffData>
              </w:fldChar>
            </w:r>
            <w:bookmarkStart w:id="1" w:name="Check4"/>
            <w:r w:rsidR="009C220D" w:rsidRPr="00233A42">
              <w:rPr>
                <w:rFonts w:asciiTheme="majorHAnsi" w:hAnsiTheme="majorHAnsi" w:cstheme="majorHAnsi"/>
                <w:sz w:val="16"/>
                <w:szCs w:val="16"/>
              </w:rPr>
              <w:instrText xml:space="preserve"> FORMCHECKBOX </w:instrText>
            </w:r>
            <w:r w:rsidRPr="00233A42">
              <w:rPr>
                <w:rFonts w:asciiTheme="majorHAnsi" w:hAnsiTheme="majorHAnsi" w:cstheme="majorHAnsi"/>
                <w:sz w:val="16"/>
                <w:szCs w:val="16"/>
              </w:rPr>
            </w:r>
            <w:r w:rsidRPr="00233A42">
              <w:rPr>
                <w:rFonts w:asciiTheme="majorHAnsi" w:hAnsiTheme="majorHAnsi" w:cstheme="majorHAnsi"/>
                <w:sz w:val="16"/>
                <w:szCs w:val="16"/>
              </w:rPr>
              <w:fldChar w:fldCharType="separate"/>
            </w:r>
            <w:r w:rsidRPr="00233A42">
              <w:rPr>
                <w:rFonts w:asciiTheme="majorHAnsi" w:hAnsiTheme="majorHAnsi" w:cstheme="majorHAnsi"/>
                <w:sz w:val="16"/>
                <w:szCs w:val="16"/>
              </w:rPr>
              <w:fldChar w:fldCharType="end"/>
            </w:r>
            <w:bookmarkEnd w:id="1"/>
          </w:p>
        </w:tc>
        <w:tc>
          <w:tcPr>
            <w:tcW w:w="4031" w:type="dxa"/>
          </w:tcPr>
          <w:p w14:paraId="54D135E6" w14:textId="77777777" w:rsidR="009C220D" w:rsidRPr="00386854" w:rsidRDefault="009C220D" w:rsidP="00490804">
            <w:pPr>
              <w:pStyle w:val="Heading4"/>
              <w:rPr>
                <w:rFonts w:asciiTheme="majorHAnsi" w:hAnsiTheme="majorHAnsi" w:cstheme="majorHAnsi"/>
                <w:sz w:val="18"/>
                <w:szCs w:val="18"/>
              </w:rPr>
            </w:pPr>
            <w:r w:rsidRPr="00386854">
              <w:rPr>
                <w:rFonts w:asciiTheme="majorHAnsi" w:hAnsiTheme="majorHAnsi" w:cstheme="majorHAnsi"/>
                <w:sz w:val="18"/>
                <w:szCs w:val="18"/>
              </w:rPr>
              <w:t>If no, are you authorized to work in the U.S.?</w:t>
            </w:r>
          </w:p>
        </w:tc>
        <w:tc>
          <w:tcPr>
            <w:tcW w:w="517" w:type="dxa"/>
          </w:tcPr>
          <w:p w14:paraId="790D8906" w14:textId="77777777" w:rsidR="009C220D" w:rsidRPr="00233A42" w:rsidRDefault="009C220D" w:rsidP="00490804">
            <w:pPr>
              <w:pStyle w:val="Checkbox"/>
              <w:rPr>
                <w:rFonts w:asciiTheme="majorHAnsi" w:hAnsiTheme="majorHAnsi" w:cstheme="majorHAnsi"/>
                <w:sz w:val="16"/>
                <w:szCs w:val="16"/>
              </w:rPr>
            </w:pPr>
            <w:r w:rsidRPr="00233A42">
              <w:rPr>
                <w:rFonts w:asciiTheme="majorHAnsi" w:hAnsiTheme="majorHAnsi" w:cstheme="majorHAnsi"/>
                <w:sz w:val="16"/>
                <w:szCs w:val="16"/>
              </w:rPr>
              <w:t>YES</w:t>
            </w:r>
          </w:p>
          <w:p w14:paraId="174EAE88" w14:textId="77777777" w:rsidR="009C220D" w:rsidRPr="00233A42" w:rsidRDefault="00724FA4" w:rsidP="00D6155E">
            <w:pPr>
              <w:pStyle w:val="Checkbox"/>
              <w:rPr>
                <w:rFonts w:asciiTheme="majorHAnsi" w:hAnsiTheme="majorHAnsi" w:cstheme="majorHAnsi"/>
                <w:sz w:val="16"/>
                <w:szCs w:val="16"/>
              </w:rPr>
            </w:pPr>
            <w:r w:rsidRPr="00233A42">
              <w:rPr>
                <w:rFonts w:asciiTheme="majorHAnsi" w:hAnsiTheme="majorHAnsi" w:cstheme="majorHAnsi"/>
                <w:sz w:val="16"/>
                <w:szCs w:val="16"/>
              </w:rPr>
              <w:fldChar w:fldCharType="begin">
                <w:ffData>
                  <w:name w:val="Check3"/>
                  <w:enabled/>
                  <w:calcOnExit w:val="0"/>
                  <w:checkBox>
                    <w:sizeAuto/>
                    <w:default w:val="0"/>
                  </w:checkBox>
                </w:ffData>
              </w:fldChar>
            </w:r>
            <w:r w:rsidR="009C220D" w:rsidRPr="00233A42">
              <w:rPr>
                <w:rFonts w:asciiTheme="majorHAnsi" w:hAnsiTheme="majorHAnsi" w:cstheme="majorHAnsi"/>
                <w:sz w:val="16"/>
                <w:szCs w:val="16"/>
              </w:rPr>
              <w:instrText xml:space="preserve"> FORMCHECKBOX </w:instrText>
            </w:r>
            <w:r w:rsidRPr="00233A42">
              <w:rPr>
                <w:rFonts w:asciiTheme="majorHAnsi" w:hAnsiTheme="majorHAnsi" w:cstheme="majorHAnsi"/>
                <w:sz w:val="16"/>
                <w:szCs w:val="16"/>
              </w:rPr>
            </w:r>
            <w:r w:rsidRPr="00233A42">
              <w:rPr>
                <w:rFonts w:asciiTheme="majorHAnsi" w:hAnsiTheme="majorHAnsi" w:cstheme="majorHAnsi"/>
                <w:sz w:val="16"/>
                <w:szCs w:val="16"/>
              </w:rPr>
              <w:fldChar w:fldCharType="separate"/>
            </w:r>
            <w:r w:rsidRPr="00233A42">
              <w:rPr>
                <w:rFonts w:asciiTheme="majorHAnsi" w:hAnsiTheme="majorHAnsi" w:cstheme="majorHAnsi"/>
                <w:sz w:val="16"/>
                <w:szCs w:val="16"/>
              </w:rPr>
              <w:fldChar w:fldCharType="end"/>
            </w:r>
          </w:p>
        </w:tc>
        <w:tc>
          <w:tcPr>
            <w:tcW w:w="666" w:type="dxa"/>
          </w:tcPr>
          <w:p w14:paraId="408A5AEB" w14:textId="77777777" w:rsidR="009C220D" w:rsidRPr="00233A42" w:rsidRDefault="009C220D" w:rsidP="00490804">
            <w:pPr>
              <w:pStyle w:val="Checkbox"/>
              <w:rPr>
                <w:rFonts w:asciiTheme="majorHAnsi" w:hAnsiTheme="majorHAnsi" w:cstheme="majorHAnsi"/>
                <w:sz w:val="16"/>
                <w:szCs w:val="16"/>
              </w:rPr>
            </w:pPr>
            <w:r w:rsidRPr="00233A42">
              <w:rPr>
                <w:rFonts w:asciiTheme="majorHAnsi" w:hAnsiTheme="majorHAnsi" w:cstheme="majorHAnsi"/>
                <w:sz w:val="16"/>
                <w:szCs w:val="16"/>
              </w:rPr>
              <w:t>NO</w:t>
            </w:r>
          </w:p>
          <w:p w14:paraId="16CEB61A" w14:textId="77777777" w:rsidR="009C220D" w:rsidRPr="00233A42" w:rsidRDefault="00724FA4" w:rsidP="00D6155E">
            <w:pPr>
              <w:pStyle w:val="Checkbox"/>
              <w:rPr>
                <w:rFonts w:asciiTheme="majorHAnsi" w:hAnsiTheme="majorHAnsi" w:cstheme="majorHAnsi"/>
                <w:sz w:val="16"/>
                <w:szCs w:val="16"/>
              </w:rPr>
            </w:pPr>
            <w:r w:rsidRPr="00233A42">
              <w:rPr>
                <w:rFonts w:asciiTheme="majorHAnsi" w:hAnsiTheme="majorHAnsi" w:cstheme="majorHAnsi"/>
                <w:sz w:val="16"/>
                <w:szCs w:val="16"/>
              </w:rPr>
              <w:fldChar w:fldCharType="begin">
                <w:ffData>
                  <w:name w:val="Check4"/>
                  <w:enabled/>
                  <w:calcOnExit w:val="0"/>
                  <w:checkBox>
                    <w:sizeAuto/>
                    <w:default w:val="0"/>
                  </w:checkBox>
                </w:ffData>
              </w:fldChar>
            </w:r>
            <w:r w:rsidR="009C220D" w:rsidRPr="00233A42">
              <w:rPr>
                <w:rFonts w:asciiTheme="majorHAnsi" w:hAnsiTheme="majorHAnsi" w:cstheme="majorHAnsi"/>
                <w:sz w:val="16"/>
                <w:szCs w:val="16"/>
              </w:rPr>
              <w:instrText xml:space="preserve"> FORMCHECKBOX </w:instrText>
            </w:r>
            <w:r w:rsidRPr="00233A42">
              <w:rPr>
                <w:rFonts w:asciiTheme="majorHAnsi" w:hAnsiTheme="majorHAnsi" w:cstheme="majorHAnsi"/>
                <w:sz w:val="16"/>
                <w:szCs w:val="16"/>
              </w:rPr>
            </w:r>
            <w:r w:rsidRPr="00233A42">
              <w:rPr>
                <w:rFonts w:asciiTheme="majorHAnsi" w:hAnsiTheme="majorHAnsi" w:cstheme="majorHAnsi"/>
                <w:sz w:val="16"/>
                <w:szCs w:val="16"/>
              </w:rPr>
              <w:fldChar w:fldCharType="separate"/>
            </w:r>
            <w:r w:rsidRPr="00233A42">
              <w:rPr>
                <w:rFonts w:asciiTheme="majorHAnsi" w:hAnsiTheme="majorHAnsi" w:cstheme="majorHAnsi"/>
                <w:sz w:val="16"/>
                <w:szCs w:val="16"/>
              </w:rPr>
              <w:fldChar w:fldCharType="end"/>
            </w:r>
          </w:p>
        </w:tc>
      </w:tr>
    </w:tbl>
    <w:p w14:paraId="35724D68" w14:textId="77777777" w:rsidR="00C92A3C" w:rsidRPr="00386854" w:rsidRDefault="00C92A3C">
      <w:pPr>
        <w:rPr>
          <w:rFonts w:asciiTheme="majorHAnsi" w:hAnsiTheme="majorHAnsi" w:cstheme="majorHAnsi"/>
          <w:sz w:val="18"/>
          <w:szCs w:val="18"/>
        </w:rPr>
      </w:pPr>
    </w:p>
    <w:tbl>
      <w:tblPr>
        <w:tblStyle w:val="PlainTable3"/>
        <w:tblW w:w="5000" w:type="pct"/>
        <w:tblLayout w:type="fixed"/>
        <w:tblLook w:val="0620" w:firstRow="1" w:lastRow="0" w:firstColumn="0" w:lastColumn="0" w:noHBand="1" w:noVBand="1"/>
      </w:tblPr>
      <w:tblGrid>
        <w:gridCol w:w="3692"/>
        <w:gridCol w:w="665"/>
        <w:gridCol w:w="509"/>
        <w:gridCol w:w="1359"/>
        <w:gridCol w:w="3855"/>
      </w:tblGrid>
      <w:tr w:rsidR="009C220D" w:rsidRPr="00386854" w14:paraId="37577D27" w14:textId="77777777" w:rsidTr="00FF1313">
        <w:trPr>
          <w:cnfStyle w:val="100000000000" w:firstRow="1" w:lastRow="0" w:firstColumn="0" w:lastColumn="0" w:oddVBand="0" w:evenVBand="0" w:oddHBand="0" w:evenHBand="0" w:firstRowFirstColumn="0" w:firstRowLastColumn="0" w:lastRowFirstColumn="0" w:lastRowLastColumn="0"/>
        </w:trPr>
        <w:tc>
          <w:tcPr>
            <w:tcW w:w="3692" w:type="dxa"/>
          </w:tcPr>
          <w:p w14:paraId="7D10682B" w14:textId="77777777" w:rsidR="009C220D" w:rsidRPr="00386854" w:rsidRDefault="009C220D" w:rsidP="00490804">
            <w:pPr>
              <w:rPr>
                <w:rFonts w:asciiTheme="majorHAnsi" w:hAnsiTheme="majorHAnsi" w:cstheme="majorHAnsi"/>
                <w:sz w:val="18"/>
                <w:szCs w:val="18"/>
              </w:rPr>
            </w:pPr>
            <w:r w:rsidRPr="00386854">
              <w:rPr>
                <w:rFonts w:asciiTheme="majorHAnsi" w:hAnsiTheme="majorHAnsi" w:cstheme="majorHAnsi"/>
                <w:sz w:val="18"/>
                <w:szCs w:val="18"/>
              </w:rPr>
              <w:t>Have you ever worked for this company?</w:t>
            </w:r>
          </w:p>
        </w:tc>
        <w:tc>
          <w:tcPr>
            <w:tcW w:w="665" w:type="dxa"/>
          </w:tcPr>
          <w:p w14:paraId="79792E35" w14:textId="77777777" w:rsidR="009C220D" w:rsidRPr="00233A42" w:rsidRDefault="009C220D" w:rsidP="00490804">
            <w:pPr>
              <w:pStyle w:val="Checkbox"/>
              <w:rPr>
                <w:rFonts w:asciiTheme="majorHAnsi" w:hAnsiTheme="majorHAnsi" w:cstheme="majorHAnsi"/>
                <w:sz w:val="16"/>
                <w:szCs w:val="16"/>
              </w:rPr>
            </w:pPr>
            <w:r w:rsidRPr="00233A42">
              <w:rPr>
                <w:rFonts w:asciiTheme="majorHAnsi" w:hAnsiTheme="majorHAnsi" w:cstheme="majorHAnsi"/>
                <w:sz w:val="16"/>
                <w:szCs w:val="16"/>
              </w:rPr>
              <w:t>YES</w:t>
            </w:r>
          </w:p>
          <w:p w14:paraId="38EE995F" w14:textId="77777777" w:rsidR="009C220D" w:rsidRPr="00233A42" w:rsidRDefault="00724FA4" w:rsidP="00D6155E">
            <w:pPr>
              <w:pStyle w:val="Checkbox"/>
              <w:rPr>
                <w:rFonts w:asciiTheme="majorHAnsi" w:hAnsiTheme="majorHAnsi" w:cstheme="majorHAnsi"/>
                <w:sz w:val="16"/>
                <w:szCs w:val="16"/>
              </w:rPr>
            </w:pPr>
            <w:r w:rsidRPr="00233A42">
              <w:rPr>
                <w:rFonts w:asciiTheme="majorHAnsi" w:hAnsiTheme="majorHAnsi" w:cstheme="majorHAnsi"/>
                <w:sz w:val="16"/>
                <w:szCs w:val="16"/>
              </w:rPr>
              <w:fldChar w:fldCharType="begin">
                <w:ffData>
                  <w:name w:val="Check3"/>
                  <w:enabled/>
                  <w:calcOnExit w:val="0"/>
                  <w:checkBox>
                    <w:sizeAuto/>
                    <w:default w:val="0"/>
                  </w:checkBox>
                </w:ffData>
              </w:fldChar>
            </w:r>
            <w:r w:rsidR="009C220D" w:rsidRPr="00233A42">
              <w:rPr>
                <w:rFonts w:asciiTheme="majorHAnsi" w:hAnsiTheme="majorHAnsi" w:cstheme="majorHAnsi"/>
                <w:sz w:val="16"/>
                <w:szCs w:val="16"/>
              </w:rPr>
              <w:instrText xml:space="preserve"> FORMCHECKBOX </w:instrText>
            </w:r>
            <w:r w:rsidRPr="00233A42">
              <w:rPr>
                <w:rFonts w:asciiTheme="majorHAnsi" w:hAnsiTheme="majorHAnsi" w:cstheme="majorHAnsi"/>
                <w:sz w:val="16"/>
                <w:szCs w:val="16"/>
              </w:rPr>
            </w:r>
            <w:r w:rsidRPr="00233A42">
              <w:rPr>
                <w:rFonts w:asciiTheme="majorHAnsi" w:hAnsiTheme="majorHAnsi" w:cstheme="majorHAnsi"/>
                <w:sz w:val="16"/>
                <w:szCs w:val="16"/>
              </w:rPr>
              <w:fldChar w:fldCharType="separate"/>
            </w:r>
            <w:r w:rsidRPr="00233A42">
              <w:rPr>
                <w:rFonts w:asciiTheme="majorHAnsi" w:hAnsiTheme="majorHAnsi" w:cstheme="majorHAnsi"/>
                <w:sz w:val="16"/>
                <w:szCs w:val="16"/>
              </w:rPr>
              <w:fldChar w:fldCharType="end"/>
            </w:r>
          </w:p>
        </w:tc>
        <w:tc>
          <w:tcPr>
            <w:tcW w:w="509" w:type="dxa"/>
          </w:tcPr>
          <w:p w14:paraId="347E9D91" w14:textId="77777777" w:rsidR="009C220D" w:rsidRPr="00233A42" w:rsidRDefault="009C220D" w:rsidP="00490804">
            <w:pPr>
              <w:pStyle w:val="Checkbox"/>
              <w:rPr>
                <w:rFonts w:asciiTheme="majorHAnsi" w:hAnsiTheme="majorHAnsi" w:cstheme="majorHAnsi"/>
                <w:sz w:val="16"/>
                <w:szCs w:val="16"/>
              </w:rPr>
            </w:pPr>
            <w:r w:rsidRPr="00233A42">
              <w:rPr>
                <w:rFonts w:asciiTheme="majorHAnsi" w:hAnsiTheme="majorHAnsi" w:cstheme="majorHAnsi"/>
                <w:sz w:val="16"/>
                <w:szCs w:val="16"/>
              </w:rPr>
              <w:t>NO</w:t>
            </w:r>
          </w:p>
          <w:p w14:paraId="786F8529" w14:textId="77777777" w:rsidR="009C220D" w:rsidRPr="00233A42" w:rsidRDefault="00724FA4" w:rsidP="00D6155E">
            <w:pPr>
              <w:pStyle w:val="Checkbox"/>
              <w:rPr>
                <w:rFonts w:asciiTheme="majorHAnsi" w:hAnsiTheme="majorHAnsi" w:cstheme="majorHAnsi"/>
                <w:sz w:val="16"/>
                <w:szCs w:val="16"/>
              </w:rPr>
            </w:pPr>
            <w:r w:rsidRPr="00233A42">
              <w:rPr>
                <w:rFonts w:asciiTheme="majorHAnsi" w:hAnsiTheme="majorHAnsi" w:cstheme="majorHAnsi"/>
                <w:sz w:val="16"/>
                <w:szCs w:val="16"/>
              </w:rPr>
              <w:fldChar w:fldCharType="begin">
                <w:ffData>
                  <w:name w:val="Check4"/>
                  <w:enabled/>
                  <w:calcOnExit w:val="0"/>
                  <w:checkBox>
                    <w:sizeAuto/>
                    <w:default w:val="0"/>
                  </w:checkBox>
                </w:ffData>
              </w:fldChar>
            </w:r>
            <w:r w:rsidR="009C220D" w:rsidRPr="00233A42">
              <w:rPr>
                <w:rFonts w:asciiTheme="majorHAnsi" w:hAnsiTheme="majorHAnsi" w:cstheme="majorHAnsi"/>
                <w:sz w:val="16"/>
                <w:szCs w:val="16"/>
              </w:rPr>
              <w:instrText xml:space="preserve"> FORMCHECKBOX </w:instrText>
            </w:r>
            <w:r w:rsidRPr="00233A42">
              <w:rPr>
                <w:rFonts w:asciiTheme="majorHAnsi" w:hAnsiTheme="majorHAnsi" w:cstheme="majorHAnsi"/>
                <w:sz w:val="16"/>
                <w:szCs w:val="16"/>
              </w:rPr>
            </w:r>
            <w:r w:rsidRPr="00233A42">
              <w:rPr>
                <w:rFonts w:asciiTheme="majorHAnsi" w:hAnsiTheme="majorHAnsi" w:cstheme="majorHAnsi"/>
                <w:sz w:val="16"/>
                <w:szCs w:val="16"/>
              </w:rPr>
              <w:fldChar w:fldCharType="separate"/>
            </w:r>
            <w:r w:rsidRPr="00233A42">
              <w:rPr>
                <w:rFonts w:asciiTheme="majorHAnsi" w:hAnsiTheme="majorHAnsi" w:cstheme="majorHAnsi"/>
                <w:sz w:val="16"/>
                <w:szCs w:val="16"/>
              </w:rPr>
              <w:fldChar w:fldCharType="end"/>
            </w:r>
          </w:p>
        </w:tc>
        <w:tc>
          <w:tcPr>
            <w:tcW w:w="1359" w:type="dxa"/>
          </w:tcPr>
          <w:p w14:paraId="69546CA7" w14:textId="77777777" w:rsidR="009C220D" w:rsidRPr="00386854" w:rsidRDefault="009C220D" w:rsidP="00490804">
            <w:pPr>
              <w:pStyle w:val="Heading4"/>
              <w:rPr>
                <w:rFonts w:asciiTheme="majorHAnsi" w:hAnsiTheme="majorHAnsi" w:cstheme="majorHAnsi"/>
                <w:sz w:val="18"/>
                <w:szCs w:val="18"/>
              </w:rPr>
            </w:pPr>
            <w:r w:rsidRPr="00386854">
              <w:rPr>
                <w:rFonts w:asciiTheme="majorHAnsi" w:hAnsiTheme="majorHAnsi" w:cstheme="majorHAnsi"/>
                <w:sz w:val="18"/>
                <w:szCs w:val="18"/>
              </w:rPr>
              <w:t xml:space="preserve">If </w:t>
            </w:r>
            <w:r w:rsidR="00E106E2" w:rsidRPr="00386854">
              <w:rPr>
                <w:rFonts w:asciiTheme="majorHAnsi" w:hAnsiTheme="majorHAnsi" w:cstheme="majorHAnsi"/>
                <w:sz w:val="18"/>
                <w:szCs w:val="18"/>
              </w:rPr>
              <w:t>yes</w:t>
            </w:r>
            <w:r w:rsidRPr="00386854">
              <w:rPr>
                <w:rFonts w:asciiTheme="majorHAnsi" w:hAnsiTheme="majorHAnsi" w:cstheme="majorHAnsi"/>
                <w:sz w:val="18"/>
                <w:szCs w:val="18"/>
              </w:rPr>
              <w:t>, when?</w:t>
            </w:r>
          </w:p>
        </w:tc>
        <w:tc>
          <w:tcPr>
            <w:tcW w:w="3855" w:type="dxa"/>
            <w:tcBorders>
              <w:bottom w:val="single" w:sz="4" w:space="0" w:color="auto"/>
            </w:tcBorders>
          </w:tcPr>
          <w:p w14:paraId="66D93F1F" w14:textId="77777777" w:rsidR="009C220D" w:rsidRPr="00386854" w:rsidRDefault="009C220D" w:rsidP="00617C65">
            <w:pPr>
              <w:pStyle w:val="FieldText"/>
              <w:rPr>
                <w:rFonts w:asciiTheme="majorHAnsi" w:hAnsiTheme="majorHAnsi" w:cstheme="majorHAnsi"/>
                <w:sz w:val="18"/>
                <w:szCs w:val="18"/>
              </w:rPr>
            </w:pPr>
          </w:p>
        </w:tc>
      </w:tr>
    </w:tbl>
    <w:p w14:paraId="3269026F" w14:textId="77777777" w:rsidR="00C92A3C" w:rsidRPr="00386854" w:rsidRDefault="00C92A3C">
      <w:pPr>
        <w:rPr>
          <w:rFonts w:asciiTheme="majorHAnsi" w:hAnsiTheme="majorHAnsi" w:cstheme="majorHAnsi"/>
          <w:sz w:val="18"/>
          <w:szCs w:val="18"/>
        </w:rPr>
      </w:pPr>
    </w:p>
    <w:tbl>
      <w:tblPr>
        <w:tblStyle w:val="PlainTable3"/>
        <w:tblW w:w="5000" w:type="pct"/>
        <w:tblLayout w:type="fixed"/>
        <w:tblLook w:val="0620" w:firstRow="1" w:lastRow="0" w:firstColumn="0" w:lastColumn="0" w:noHBand="1" w:noVBand="1"/>
      </w:tblPr>
      <w:tblGrid>
        <w:gridCol w:w="3692"/>
        <w:gridCol w:w="665"/>
        <w:gridCol w:w="509"/>
        <w:gridCol w:w="5214"/>
      </w:tblGrid>
      <w:tr w:rsidR="009C220D" w:rsidRPr="00386854" w14:paraId="0B6B62D2" w14:textId="77777777" w:rsidTr="00C247C0">
        <w:trPr>
          <w:cnfStyle w:val="100000000000" w:firstRow="1" w:lastRow="0" w:firstColumn="0" w:lastColumn="0" w:oddVBand="0" w:evenVBand="0" w:oddHBand="0" w:evenHBand="0" w:firstRowFirstColumn="0" w:firstRowLastColumn="0" w:lastRowFirstColumn="0" w:lastRowLastColumn="0"/>
        </w:trPr>
        <w:tc>
          <w:tcPr>
            <w:tcW w:w="3692" w:type="dxa"/>
          </w:tcPr>
          <w:p w14:paraId="018F17D2" w14:textId="77777777" w:rsidR="009C220D" w:rsidRPr="00386854" w:rsidRDefault="009C220D" w:rsidP="00490804">
            <w:pPr>
              <w:rPr>
                <w:rFonts w:asciiTheme="majorHAnsi" w:hAnsiTheme="majorHAnsi" w:cstheme="majorHAnsi"/>
                <w:sz w:val="18"/>
                <w:szCs w:val="18"/>
              </w:rPr>
            </w:pPr>
            <w:r w:rsidRPr="00386854">
              <w:rPr>
                <w:rFonts w:asciiTheme="majorHAnsi" w:hAnsiTheme="majorHAnsi" w:cstheme="majorHAnsi"/>
                <w:sz w:val="18"/>
                <w:szCs w:val="18"/>
              </w:rPr>
              <w:t>Have you ever been convicted of a felony?</w:t>
            </w:r>
          </w:p>
        </w:tc>
        <w:tc>
          <w:tcPr>
            <w:tcW w:w="665" w:type="dxa"/>
          </w:tcPr>
          <w:p w14:paraId="69918F4E" w14:textId="77777777" w:rsidR="009C220D" w:rsidRPr="00233A42" w:rsidRDefault="009C220D" w:rsidP="00490804">
            <w:pPr>
              <w:pStyle w:val="Checkbox"/>
              <w:rPr>
                <w:rFonts w:asciiTheme="majorHAnsi" w:hAnsiTheme="majorHAnsi" w:cstheme="majorHAnsi"/>
                <w:sz w:val="16"/>
                <w:szCs w:val="16"/>
              </w:rPr>
            </w:pPr>
            <w:r w:rsidRPr="00233A42">
              <w:rPr>
                <w:rFonts w:asciiTheme="majorHAnsi" w:hAnsiTheme="majorHAnsi" w:cstheme="majorHAnsi"/>
                <w:sz w:val="16"/>
                <w:szCs w:val="16"/>
              </w:rPr>
              <w:t>YES</w:t>
            </w:r>
          </w:p>
          <w:p w14:paraId="10339023" w14:textId="77777777" w:rsidR="009C220D" w:rsidRPr="00233A42" w:rsidRDefault="00724FA4" w:rsidP="00D6155E">
            <w:pPr>
              <w:pStyle w:val="Checkbox"/>
              <w:rPr>
                <w:rFonts w:asciiTheme="majorHAnsi" w:hAnsiTheme="majorHAnsi" w:cstheme="majorHAnsi"/>
                <w:sz w:val="16"/>
                <w:szCs w:val="16"/>
              </w:rPr>
            </w:pPr>
            <w:r w:rsidRPr="00233A42">
              <w:rPr>
                <w:rFonts w:asciiTheme="majorHAnsi" w:hAnsiTheme="majorHAnsi" w:cstheme="majorHAnsi"/>
                <w:sz w:val="16"/>
                <w:szCs w:val="16"/>
              </w:rPr>
              <w:fldChar w:fldCharType="begin">
                <w:ffData>
                  <w:name w:val="Check3"/>
                  <w:enabled/>
                  <w:calcOnExit w:val="0"/>
                  <w:checkBox>
                    <w:sizeAuto/>
                    <w:default w:val="0"/>
                  </w:checkBox>
                </w:ffData>
              </w:fldChar>
            </w:r>
            <w:r w:rsidR="009C220D" w:rsidRPr="00233A42">
              <w:rPr>
                <w:rFonts w:asciiTheme="majorHAnsi" w:hAnsiTheme="majorHAnsi" w:cstheme="majorHAnsi"/>
                <w:sz w:val="16"/>
                <w:szCs w:val="16"/>
              </w:rPr>
              <w:instrText xml:space="preserve"> FORMCHECKBOX </w:instrText>
            </w:r>
            <w:r w:rsidRPr="00233A42">
              <w:rPr>
                <w:rFonts w:asciiTheme="majorHAnsi" w:hAnsiTheme="majorHAnsi" w:cstheme="majorHAnsi"/>
                <w:sz w:val="16"/>
                <w:szCs w:val="16"/>
              </w:rPr>
            </w:r>
            <w:r w:rsidRPr="00233A42">
              <w:rPr>
                <w:rFonts w:asciiTheme="majorHAnsi" w:hAnsiTheme="majorHAnsi" w:cstheme="majorHAnsi"/>
                <w:sz w:val="16"/>
                <w:szCs w:val="16"/>
              </w:rPr>
              <w:fldChar w:fldCharType="separate"/>
            </w:r>
            <w:r w:rsidRPr="00233A42">
              <w:rPr>
                <w:rFonts w:asciiTheme="majorHAnsi" w:hAnsiTheme="majorHAnsi" w:cstheme="majorHAnsi"/>
                <w:sz w:val="16"/>
                <w:szCs w:val="16"/>
              </w:rPr>
              <w:fldChar w:fldCharType="end"/>
            </w:r>
          </w:p>
        </w:tc>
        <w:tc>
          <w:tcPr>
            <w:tcW w:w="509" w:type="dxa"/>
          </w:tcPr>
          <w:p w14:paraId="252D43C4" w14:textId="77777777" w:rsidR="009C220D" w:rsidRPr="00233A42" w:rsidRDefault="009C220D" w:rsidP="00490804">
            <w:pPr>
              <w:pStyle w:val="Checkbox"/>
              <w:rPr>
                <w:rFonts w:asciiTheme="majorHAnsi" w:hAnsiTheme="majorHAnsi" w:cstheme="majorHAnsi"/>
                <w:sz w:val="16"/>
                <w:szCs w:val="16"/>
              </w:rPr>
            </w:pPr>
            <w:r w:rsidRPr="00233A42">
              <w:rPr>
                <w:rFonts w:asciiTheme="majorHAnsi" w:hAnsiTheme="majorHAnsi" w:cstheme="majorHAnsi"/>
                <w:sz w:val="16"/>
                <w:szCs w:val="16"/>
              </w:rPr>
              <w:t>NO</w:t>
            </w:r>
          </w:p>
          <w:p w14:paraId="548D80C1" w14:textId="77777777" w:rsidR="009C220D" w:rsidRPr="00233A42" w:rsidRDefault="00724FA4" w:rsidP="00D6155E">
            <w:pPr>
              <w:pStyle w:val="Checkbox"/>
              <w:rPr>
                <w:rFonts w:asciiTheme="majorHAnsi" w:hAnsiTheme="majorHAnsi" w:cstheme="majorHAnsi"/>
                <w:sz w:val="16"/>
                <w:szCs w:val="16"/>
              </w:rPr>
            </w:pPr>
            <w:r w:rsidRPr="00233A42">
              <w:rPr>
                <w:rFonts w:asciiTheme="majorHAnsi" w:hAnsiTheme="majorHAnsi" w:cstheme="majorHAnsi"/>
                <w:sz w:val="16"/>
                <w:szCs w:val="16"/>
              </w:rPr>
              <w:fldChar w:fldCharType="begin">
                <w:ffData>
                  <w:name w:val="Check4"/>
                  <w:enabled/>
                  <w:calcOnExit w:val="0"/>
                  <w:checkBox>
                    <w:sizeAuto/>
                    <w:default w:val="0"/>
                  </w:checkBox>
                </w:ffData>
              </w:fldChar>
            </w:r>
            <w:r w:rsidR="009C220D" w:rsidRPr="00233A42">
              <w:rPr>
                <w:rFonts w:asciiTheme="majorHAnsi" w:hAnsiTheme="majorHAnsi" w:cstheme="majorHAnsi"/>
                <w:sz w:val="16"/>
                <w:szCs w:val="16"/>
              </w:rPr>
              <w:instrText xml:space="preserve"> FORMCHECKBOX </w:instrText>
            </w:r>
            <w:r w:rsidRPr="00233A42">
              <w:rPr>
                <w:rFonts w:asciiTheme="majorHAnsi" w:hAnsiTheme="majorHAnsi" w:cstheme="majorHAnsi"/>
                <w:sz w:val="16"/>
                <w:szCs w:val="16"/>
              </w:rPr>
            </w:r>
            <w:r w:rsidRPr="00233A42">
              <w:rPr>
                <w:rFonts w:asciiTheme="majorHAnsi" w:hAnsiTheme="majorHAnsi" w:cstheme="majorHAnsi"/>
                <w:sz w:val="16"/>
                <w:szCs w:val="16"/>
              </w:rPr>
              <w:fldChar w:fldCharType="separate"/>
            </w:r>
            <w:r w:rsidRPr="00233A42">
              <w:rPr>
                <w:rFonts w:asciiTheme="majorHAnsi" w:hAnsiTheme="majorHAnsi" w:cstheme="majorHAnsi"/>
                <w:sz w:val="16"/>
                <w:szCs w:val="16"/>
              </w:rPr>
              <w:fldChar w:fldCharType="end"/>
            </w:r>
          </w:p>
        </w:tc>
        <w:tc>
          <w:tcPr>
            <w:tcW w:w="5214" w:type="dxa"/>
          </w:tcPr>
          <w:p w14:paraId="5391620D" w14:textId="40367F92" w:rsidR="009C220D" w:rsidRPr="00386854" w:rsidRDefault="00C247C0" w:rsidP="00682C69">
            <w:pPr>
              <w:rPr>
                <w:rFonts w:asciiTheme="majorHAnsi" w:hAnsiTheme="majorHAnsi" w:cstheme="majorHAnsi"/>
                <w:sz w:val="18"/>
                <w:szCs w:val="18"/>
              </w:rPr>
            </w:pPr>
            <w:r>
              <w:rPr>
                <w:rFonts w:asciiTheme="majorHAnsi" w:hAnsiTheme="majorHAnsi" w:cstheme="majorHAnsi"/>
                <w:sz w:val="18"/>
                <w:szCs w:val="18"/>
              </w:rPr>
              <w:t>If yes, explain: ________________________________________</w:t>
            </w:r>
          </w:p>
        </w:tc>
      </w:tr>
    </w:tbl>
    <w:p w14:paraId="31BABA74" w14:textId="77777777" w:rsidR="00C92A3C" w:rsidRPr="00386854" w:rsidRDefault="00C92A3C">
      <w:pPr>
        <w:rPr>
          <w:rFonts w:asciiTheme="majorHAnsi" w:hAnsiTheme="majorHAnsi" w:cstheme="majorHAnsi"/>
          <w:sz w:val="18"/>
          <w:szCs w:val="18"/>
        </w:rPr>
      </w:pPr>
    </w:p>
    <w:p w14:paraId="710296FE" w14:textId="77777777" w:rsidR="003F5AD3" w:rsidRDefault="00330050" w:rsidP="00240F32">
      <w:pPr>
        <w:pStyle w:val="Heading2"/>
      </w:pPr>
      <w:r>
        <w:t>Education</w:t>
      </w:r>
    </w:p>
    <w:p w14:paraId="0B678497" w14:textId="77777777" w:rsidR="00240F32" w:rsidRPr="00240F32" w:rsidRDefault="00240F32" w:rsidP="00240F32"/>
    <w:tbl>
      <w:tblPr>
        <w:tblStyle w:val="TableGrid"/>
        <w:tblW w:w="10795" w:type="dxa"/>
        <w:tblLook w:val="04A0" w:firstRow="1" w:lastRow="0" w:firstColumn="1" w:lastColumn="0" w:noHBand="0" w:noVBand="1"/>
      </w:tblPr>
      <w:tblGrid>
        <w:gridCol w:w="1829"/>
        <w:gridCol w:w="364"/>
        <w:gridCol w:w="1456"/>
        <w:gridCol w:w="1823"/>
        <w:gridCol w:w="979"/>
        <w:gridCol w:w="845"/>
        <w:gridCol w:w="501"/>
        <w:gridCol w:w="959"/>
        <w:gridCol w:w="432"/>
        <w:gridCol w:w="1607"/>
      </w:tblGrid>
      <w:tr w:rsidR="003F5AD3" w14:paraId="7BC840AD" w14:textId="77777777" w:rsidTr="00ED2B62">
        <w:tc>
          <w:tcPr>
            <w:tcW w:w="2193" w:type="dxa"/>
            <w:gridSpan w:val="2"/>
            <w:tcBorders>
              <w:bottom w:val="single" w:sz="4" w:space="0" w:color="auto"/>
              <w:right w:val="nil"/>
            </w:tcBorders>
          </w:tcPr>
          <w:p w14:paraId="1D564124" w14:textId="77777777" w:rsidR="003F5AD3" w:rsidRPr="00240F32" w:rsidRDefault="003F5AD3" w:rsidP="00AE31FA">
            <w:pPr>
              <w:spacing w:after="60"/>
              <w:ind w:right="-274"/>
              <w:jc w:val="both"/>
              <w:rPr>
                <w:sz w:val="16"/>
                <w:szCs w:val="16"/>
              </w:rPr>
            </w:pPr>
            <w:r w:rsidRPr="00240F32">
              <w:rPr>
                <w:b/>
                <w:sz w:val="16"/>
                <w:szCs w:val="16"/>
              </w:rPr>
              <w:t>EDUCATION</w:t>
            </w:r>
          </w:p>
        </w:tc>
        <w:tc>
          <w:tcPr>
            <w:tcW w:w="4258" w:type="dxa"/>
            <w:gridSpan w:val="3"/>
            <w:tcBorders>
              <w:left w:val="nil"/>
              <w:right w:val="nil"/>
            </w:tcBorders>
            <w:vAlign w:val="bottom"/>
          </w:tcPr>
          <w:p w14:paraId="110DC2F8" w14:textId="77777777" w:rsidR="003F5AD3" w:rsidRPr="00240F32" w:rsidRDefault="003F5AD3" w:rsidP="00AE31FA">
            <w:pPr>
              <w:ind w:right="-108"/>
              <w:jc w:val="center"/>
              <w:rPr>
                <w:sz w:val="16"/>
                <w:szCs w:val="16"/>
              </w:rPr>
            </w:pPr>
            <w:r w:rsidRPr="00240F32">
              <w:rPr>
                <w:sz w:val="16"/>
                <w:szCs w:val="16"/>
              </w:rPr>
              <w:t>Name and Address of School</w:t>
            </w:r>
          </w:p>
        </w:tc>
        <w:tc>
          <w:tcPr>
            <w:tcW w:w="1346" w:type="dxa"/>
            <w:gridSpan w:val="2"/>
            <w:tcBorders>
              <w:left w:val="nil"/>
              <w:bottom w:val="single" w:sz="4" w:space="0" w:color="auto"/>
              <w:right w:val="nil"/>
            </w:tcBorders>
            <w:vAlign w:val="bottom"/>
          </w:tcPr>
          <w:p w14:paraId="57FD631B" w14:textId="77777777" w:rsidR="003F5AD3" w:rsidRPr="00240F32" w:rsidRDefault="003F5AD3" w:rsidP="00AE31FA">
            <w:pPr>
              <w:ind w:left="-108" w:right="-108"/>
              <w:jc w:val="center"/>
              <w:rPr>
                <w:sz w:val="16"/>
                <w:szCs w:val="16"/>
              </w:rPr>
            </w:pPr>
            <w:r w:rsidRPr="00240F32">
              <w:rPr>
                <w:sz w:val="16"/>
                <w:szCs w:val="16"/>
              </w:rPr>
              <w:t>Circle Last Year Completed</w:t>
            </w:r>
          </w:p>
        </w:tc>
        <w:tc>
          <w:tcPr>
            <w:tcW w:w="959" w:type="dxa"/>
            <w:tcBorders>
              <w:left w:val="nil"/>
              <w:bottom w:val="single" w:sz="4" w:space="0" w:color="auto"/>
              <w:right w:val="nil"/>
            </w:tcBorders>
            <w:vAlign w:val="bottom"/>
          </w:tcPr>
          <w:p w14:paraId="2ECFF9CC" w14:textId="77777777" w:rsidR="003F5AD3" w:rsidRPr="00240F32" w:rsidRDefault="003F5AD3" w:rsidP="00AE31FA">
            <w:pPr>
              <w:ind w:left="-108" w:right="-136"/>
              <w:jc w:val="center"/>
              <w:rPr>
                <w:sz w:val="16"/>
                <w:szCs w:val="16"/>
              </w:rPr>
            </w:pPr>
            <w:r w:rsidRPr="00240F32">
              <w:rPr>
                <w:sz w:val="16"/>
                <w:szCs w:val="16"/>
              </w:rPr>
              <w:t>Did You Graduate?</w:t>
            </w:r>
          </w:p>
        </w:tc>
        <w:tc>
          <w:tcPr>
            <w:tcW w:w="2039" w:type="dxa"/>
            <w:gridSpan w:val="2"/>
            <w:tcBorders>
              <w:left w:val="nil"/>
              <w:bottom w:val="single" w:sz="4" w:space="0" w:color="auto"/>
            </w:tcBorders>
            <w:vAlign w:val="bottom"/>
          </w:tcPr>
          <w:p w14:paraId="7BAECBAA" w14:textId="77777777" w:rsidR="003F5AD3" w:rsidRPr="00240F32" w:rsidRDefault="003F5AD3" w:rsidP="00AE31FA">
            <w:pPr>
              <w:ind w:left="-108" w:right="-108"/>
              <w:jc w:val="center"/>
              <w:rPr>
                <w:sz w:val="16"/>
                <w:szCs w:val="16"/>
              </w:rPr>
            </w:pPr>
            <w:r w:rsidRPr="00240F32">
              <w:rPr>
                <w:sz w:val="16"/>
                <w:szCs w:val="16"/>
              </w:rPr>
              <w:t>Subjects Studied and Degrees/Diplomas Received</w:t>
            </w:r>
          </w:p>
        </w:tc>
      </w:tr>
      <w:tr w:rsidR="003F5AD3" w14:paraId="1DCF19E2" w14:textId="77777777" w:rsidTr="00ED2B62">
        <w:tc>
          <w:tcPr>
            <w:tcW w:w="2193" w:type="dxa"/>
            <w:gridSpan w:val="2"/>
            <w:tcBorders>
              <w:bottom w:val="nil"/>
            </w:tcBorders>
            <w:vAlign w:val="bottom"/>
          </w:tcPr>
          <w:p w14:paraId="4C6619DE" w14:textId="77777777" w:rsidR="003F5AD3" w:rsidRPr="00240F32" w:rsidRDefault="003F5AD3" w:rsidP="00AE31FA">
            <w:pPr>
              <w:ind w:right="-274"/>
              <w:rPr>
                <w:sz w:val="16"/>
                <w:szCs w:val="16"/>
              </w:rPr>
            </w:pPr>
            <w:r w:rsidRPr="00240F32">
              <w:rPr>
                <w:sz w:val="16"/>
                <w:szCs w:val="16"/>
              </w:rPr>
              <w:t>High School</w:t>
            </w:r>
          </w:p>
        </w:tc>
        <w:tc>
          <w:tcPr>
            <w:tcW w:w="4258" w:type="dxa"/>
            <w:gridSpan w:val="3"/>
            <w:vAlign w:val="bottom"/>
          </w:tcPr>
          <w:p w14:paraId="03FB3E95" w14:textId="77777777" w:rsidR="003F5AD3" w:rsidRPr="00240F32" w:rsidRDefault="003F5AD3" w:rsidP="00AE31FA">
            <w:pPr>
              <w:ind w:right="-274"/>
              <w:jc w:val="center"/>
              <w:rPr>
                <w:sz w:val="16"/>
                <w:szCs w:val="16"/>
              </w:rPr>
            </w:pPr>
          </w:p>
          <w:p w14:paraId="589C80F1" w14:textId="77777777" w:rsidR="003F5AD3" w:rsidRPr="00240F32" w:rsidRDefault="003F5AD3" w:rsidP="00AE31FA">
            <w:pPr>
              <w:ind w:right="-274"/>
              <w:jc w:val="center"/>
              <w:rPr>
                <w:sz w:val="16"/>
                <w:szCs w:val="16"/>
              </w:rPr>
            </w:pPr>
          </w:p>
        </w:tc>
        <w:tc>
          <w:tcPr>
            <w:tcW w:w="1346" w:type="dxa"/>
            <w:gridSpan w:val="2"/>
            <w:tcBorders>
              <w:bottom w:val="nil"/>
            </w:tcBorders>
            <w:vAlign w:val="bottom"/>
          </w:tcPr>
          <w:p w14:paraId="070B7AD7" w14:textId="77777777" w:rsidR="003F5AD3" w:rsidRPr="00240F32" w:rsidRDefault="003F5AD3" w:rsidP="00AE31FA">
            <w:pPr>
              <w:jc w:val="center"/>
              <w:rPr>
                <w:sz w:val="16"/>
                <w:szCs w:val="16"/>
              </w:rPr>
            </w:pPr>
            <w:r w:rsidRPr="00240F32">
              <w:rPr>
                <w:sz w:val="16"/>
                <w:szCs w:val="16"/>
              </w:rPr>
              <w:t>1    2    3    4</w:t>
            </w:r>
          </w:p>
        </w:tc>
        <w:tc>
          <w:tcPr>
            <w:tcW w:w="959" w:type="dxa"/>
            <w:tcBorders>
              <w:bottom w:val="nil"/>
            </w:tcBorders>
            <w:vAlign w:val="bottom"/>
          </w:tcPr>
          <w:p w14:paraId="5E74430D" w14:textId="77777777" w:rsidR="003F5AD3" w:rsidRPr="00240F32" w:rsidRDefault="003F5AD3" w:rsidP="00AE31FA">
            <w:pPr>
              <w:ind w:left="-108" w:right="-136"/>
              <w:jc w:val="center"/>
              <w:rPr>
                <w:sz w:val="16"/>
                <w:szCs w:val="16"/>
              </w:rPr>
            </w:pPr>
            <w:r w:rsidRPr="00240F32">
              <w:rPr>
                <w:sz w:val="16"/>
                <w:szCs w:val="16"/>
              </w:rPr>
              <w:t>Y    N</w:t>
            </w:r>
          </w:p>
        </w:tc>
        <w:tc>
          <w:tcPr>
            <w:tcW w:w="2039" w:type="dxa"/>
            <w:gridSpan w:val="2"/>
            <w:tcBorders>
              <w:bottom w:val="nil"/>
            </w:tcBorders>
          </w:tcPr>
          <w:p w14:paraId="2D3D255D" w14:textId="77777777" w:rsidR="003F5AD3" w:rsidRPr="00240F32" w:rsidRDefault="003F5AD3" w:rsidP="00AE31FA">
            <w:pPr>
              <w:spacing w:after="60"/>
              <w:ind w:right="-274"/>
              <w:jc w:val="both"/>
              <w:rPr>
                <w:sz w:val="16"/>
                <w:szCs w:val="16"/>
              </w:rPr>
            </w:pPr>
          </w:p>
        </w:tc>
      </w:tr>
      <w:tr w:rsidR="003F5AD3" w14:paraId="0EFE6949" w14:textId="77777777" w:rsidTr="00ED2B62">
        <w:tc>
          <w:tcPr>
            <w:tcW w:w="2193" w:type="dxa"/>
            <w:gridSpan w:val="2"/>
            <w:tcBorders>
              <w:top w:val="nil"/>
              <w:bottom w:val="single" w:sz="4" w:space="0" w:color="auto"/>
            </w:tcBorders>
            <w:vAlign w:val="bottom"/>
          </w:tcPr>
          <w:p w14:paraId="2D20B650" w14:textId="77777777" w:rsidR="003F5AD3" w:rsidRPr="00240F32" w:rsidRDefault="003F5AD3" w:rsidP="00AE31FA">
            <w:pPr>
              <w:ind w:right="-274"/>
              <w:rPr>
                <w:sz w:val="16"/>
                <w:szCs w:val="16"/>
              </w:rPr>
            </w:pPr>
          </w:p>
        </w:tc>
        <w:tc>
          <w:tcPr>
            <w:tcW w:w="4258" w:type="dxa"/>
            <w:gridSpan w:val="3"/>
            <w:vAlign w:val="bottom"/>
          </w:tcPr>
          <w:p w14:paraId="5AFEF247" w14:textId="77777777" w:rsidR="003F5AD3" w:rsidRPr="00240F32" w:rsidRDefault="003F5AD3" w:rsidP="00AE31FA">
            <w:pPr>
              <w:ind w:right="-274"/>
              <w:jc w:val="center"/>
              <w:rPr>
                <w:sz w:val="16"/>
                <w:szCs w:val="16"/>
              </w:rPr>
            </w:pPr>
          </w:p>
          <w:p w14:paraId="01A1781F" w14:textId="77777777" w:rsidR="003F5AD3" w:rsidRPr="00240F32" w:rsidRDefault="003F5AD3" w:rsidP="00AE31FA">
            <w:pPr>
              <w:ind w:right="-274"/>
              <w:jc w:val="center"/>
              <w:rPr>
                <w:sz w:val="16"/>
                <w:szCs w:val="16"/>
              </w:rPr>
            </w:pPr>
          </w:p>
        </w:tc>
        <w:tc>
          <w:tcPr>
            <w:tcW w:w="1346" w:type="dxa"/>
            <w:gridSpan w:val="2"/>
            <w:tcBorders>
              <w:top w:val="nil"/>
              <w:bottom w:val="single" w:sz="4" w:space="0" w:color="auto"/>
            </w:tcBorders>
            <w:vAlign w:val="bottom"/>
          </w:tcPr>
          <w:p w14:paraId="2A89E713" w14:textId="77777777" w:rsidR="003F5AD3" w:rsidRPr="00240F32" w:rsidRDefault="003F5AD3" w:rsidP="00AE31FA">
            <w:pPr>
              <w:ind w:right="-274"/>
              <w:jc w:val="center"/>
              <w:rPr>
                <w:sz w:val="16"/>
                <w:szCs w:val="16"/>
              </w:rPr>
            </w:pPr>
          </w:p>
        </w:tc>
        <w:tc>
          <w:tcPr>
            <w:tcW w:w="959" w:type="dxa"/>
            <w:tcBorders>
              <w:top w:val="nil"/>
              <w:bottom w:val="single" w:sz="4" w:space="0" w:color="auto"/>
            </w:tcBorders>
            <w:vAlign w:val="bottom"/>
          </w:tcPr>
          <w:p w14:paraId="07728505" w14:textId="77777777" w:rsidR="003F5AD3" w:rsidRPr="00240F32" w:rsidRDefault="003F5AD3" w:rsidP="00AE31FA">
            <w:pPr>
              <w:ind w:right="-274"/>
              <w:jc w:val="center"/>
              <w:rPr>
                <w:sz w:val="16"/>
                <w:szCs w:val="16"/>
              </w:rPr>
            </w:pPr>
          </w:p>
        </w:tc>
        <w:tc>
          <w:tcPr>
            <w:tcW w:w="2039" w:type="dxa"/>
            <w:gridSpan w:val="2"/>
            <w:tcBorders>
              <w:top w:val="nil"/>
              <w:bottom w:val="single" w:sz="4" w:space="0" w:color="auto"/>
            </w:tcBorders>
          </w:tcPr>
          <w:p w14:paraId="4F65C9E0" w14:textId="77777777" w:rsidR="003F5AD3" w:rsidRPr="00240F32" w:rsidRDefault="003F5AD3" w:rsidP="00AE31FA">
            <w:pPr>
              <w:spacing w:after="60"/>
              <w:ind w:right="-274"/>
              <w:jc w:val="both"/>
              <w:rPr>
                <w:sz w:val="16"/>
                <w:szCs w:val="16"/>
              </w:rPr>
            </w:pPr>
          </w:p>
        </w:tc>
      </w:tr>
      <w:tr w:rsidR="003F5AD3" w14:paraId="6250BF9B" w14:textId="77777777" w:rsidTr="00ED2B62">
        <w:tc>
          <w:tcPr>
            <w:tcW w:w="2193" w:type="dxa"/>
            <w:gridSpan w:val="2"/>
            <w:tcBorders>
              <w:bottom w:val="nil"/>
            </w:tcBorders>
            <w:vAlign w:val="bottom"/>
          </w:tcPr>
          <w:p w14:paraId="5119DBA7" w14:textId="77777777" w:rsidR="003F5AD3" w:rsidRPr="00240F32" w:rsidRDefault="003F5AD3" w:rsidP="00AE31FA">
            <w:pPr>
              <w:ind w:right="-274"/>
              <w:rPr>
                <w:sz w:val="16"/>
                <w:szCs w:val="16"/>
              </w:rPr>
            </w:pPr>
            <w:r w:rsidRPr="00240F32">
              <w:rPr>
                <w:sz w:val="16"/>
                <w:szCs w:val="16"/>
              </w:rPr>
              <w:t>College/</w:t>
            </w:r>
          </w:p>
        </w:tc>
        <w:tc>
          <w:tcPr>
            <w:tcW w:w="4258" w:type="dxa"/>
            <w:gridSpan w:val="3"/>
            <w:vAlign w:val="bottom"/>
          </w:tcPr>
          <w:p w14:paraId="680C701B" w14:textId="77777777" w:rsidR="003F5AD3" w:rsidRPr="00240F32" w:rsidRDefault="003F5AD3" w:rsidP="00AE31FA">
            <w:pPr>
              <w:ind w:right="-274"/>
              <w:jc w:val="center"/>
              <w:rPr>
                <w:sz w:val="16"/>
                <w:szCs w:val="16"/>
              </w:rPr>
            </w:pPr>
            <w:r w:rsidRPr="00240F32">
              <w:rPr>
                <w:sz w:val="16"/>
                <w:szCs w:val="16"/>
              </w:rPr>
              <w:t>.</w:t>
            </w:r>
          </w:p>
          <w:p w14:paraId="40359EDD" w14:textId="77777777" w:rsidR="003F5AD3" w:rsidRPr="00240F32" w:rsidRDefault="003F5AD3" w:rsidP="00AE31FA">
            <w:pPr>
              <w:ind w:right="-274"/>
              <w:jc w:val="center"/>
              <w:rPr>
                <w:sz w:val="16"/>
                <w:szCs w:val="16"/>
              </w:rPr>
            </w:pPr>
          </w:p>
        </w:tc>
        <w:tc>
          <w:tcPr>
            <w:tcW w:w="1346" w:type="dxa"/>
            <w:gridSpan w:val="2"/>
            <w:tcBorders>
              <w:bottom w:val="nil"/>
            </w:tcBorders>
            <w:vAlign w:val="bottom"/>
          </w:tcPr>
          <w:p w14:paraId="641C6311" w14:textId="77777777" w:rsidR="003F5AD3" w:rsidRPr="00240F32" w:rsidRDefault="003F5AD3" w:rsidP="00AE31FA">
            <w:pPr>
              <w:jc w:val="center"/>
              <w:rPr>
                <w:sz w:val="16"/>
                <w:szCs w:val="16"/>
              </w:rPr>
            </w:pPr>
            <w:r w:rsidRPr="00240F32">
              <w:rPr>
                <w:sz w:val="16"/>
                <w:szCs w:val="16"/>
              </w:rPr>
              <w:t>1    2    3    4</w:t>
            </w:r>
          </w:p>
        </w:tc>
        <w:tc>
          <w:tcPr>
            <w:tcW w:w="959" w:type="dxa"/>
            <w:tcBorders>
              <w:bottom w:val="nil"/>
            </w:tcBorders>
            <w:vAlign w:val="bottom"/>
          </w:tcPr>
          <w:p w14:paraId="30117AC3" w14:textId="77777777" w:rsidR="003F5AD3" w:rsidRPr="00240F32" w:rsidRDefault="003F5AD3" w:rsidP="00AE31FA">
            <w:pPr>
              <w:ind w:left="-108" w:right="-136"/>
              <w:jc w:val="center"/>
              <w:rPr>
                <w:sz w:val="16"/>
                <w:szCs w:val="16"/>
              </w:rPr>
            </w:pPr>
            <w:r w:rsidRPr="00240F32">
              <w:rPr>
                <w:sz w:val="16"/>
                <w:szCs w:val="16"/>
              </w:rPr>
              <w:t>Y    N</w:t>
            </w:r>
          </w:p>
        </w:tc>
        <w:tc>
          <w:tcPr>
            <w:tcW w:w="2039" w:type="dxa"/>
            <w:gridSpan w:val="2"/>
            <w:tcBorders>
              <w:bottom w:val="nil"/>
            </w:tcBorders>
          </w:tcPr>
          <w:p w14:paraId="299F60C9" w14:textId="77777777" w:rsidR="003F5AD3" w:rsidRPr="00240F32" w:rsidRDefault="003F5AD3" w:rsidP="00AE31FA">
            <w:pPr>
              <w:spacing w:after="60"/>
              <w:ind w:right="-274"/>
              <w:jc w:val="both"/>
              <w:rPr>
                <w:sz w:val="16"/>
                <w:szCs w:val="16"/>
              </w:rPr>
            </w:pPr>
          </w:p>
        </w:tc>
      </w:tr>
      <w:tr w:rsidR="003F5AD3" w14:paraId="37DB385E" w14:textId="77777777" w:rsidTr="00ED2B62">
        <w:tc>
          <w:tcPr>
            <w:tcW w:w="2193" w:type="dxa"/>
            <w:gridSpan w:val="2"/>
            <w:tcBorders>
              <w:top w:val="nil"/>
            </w:tcBorders>
          </w:tcPr>
          <w:p w14:paraId="4ED38D2D" w14:textId="77777777" w:rsidR="003F5AD3" w:rsidRPr="00240F32" w:rsidRDefault="003F5AD3" w:rsidP="00AE31FA">
            <w:pPr>
              <w:spacing w:after="60"/>
              <w:ind w:right="-274"/>
              <w:rPr>
                <w:sz w:val="16"/>
                <w:szCs w:val="16"/>
              </w:rPr>
            </w:pPr>
            <w:r w:rsidRPr="00240F32">
              <w:rPr>
                <w:sz w:val="16"/>
                <w:szCs w:val="16"/>
              </w:rPr>
              <w:t>Technical School</w:t>
            </w:r>
          </w:p>
        </w:tc>
        <w:tc>
          <w:tcPr>
            <w:tcW w:w="4258" w:type="dxa"/>
            <w:gridSpan w:val="3"/>
            <w:vAlign w:val="bottom"/>
          </w:tcPr>
          <w:p w14:paraId="24DBD875" w14:textId="77777777" w:rsidR="003F5AD3" w:rsidRPr="00240F32" w:rsidRDefault="003F5AD3" w:rsidP="00AE31FA">
            <w:pPr>
              <w:spacing w:after="60"/>
              <w:ind w:right="-274"/>
              <w:jc w:val="center"/>
              <w:rPr>
                <w:sz w:val="16"/>
                <w:szCs w:val="16"/>
              </w:rPr>
            </w:pPr>
          </w:p>
          <w:p w14:paraId="210BC391" w14:textId="77777777" w:rsidR="003F5AD3" w:rsidRPr="00240F32" w:rsidRDefault="003F5AD3" w:rsidP="00AE31FA">
            <w:pPr>
              <w:spacing w:after="60"/>
              <w:ind w:right="-274"/>
              <w:jc w:val="center"/>
              <w:rPr>
                <w:sz w:val="16"/>
                <w:szCs w:val="16"/>
              </w:rPr>
            </w:pPr>
          </w:p>
        </w:tc>
        <w:tc>
          <w:tcPr>
            <w:tcW w:w="1346" w:type="dxa"/>
            <w:gridSpan w:val="2"/>
            <w:tcBorders>
              <w:top w:val="nil"/>
            </w:tcBorders>
            <w:vAlign w:val="bottom"/>
          </w:tcPr>
          <w:p w14:paraId="5B5A5AF4" w14:textId="77777777" w:rsidR="003F5AD3" w:rsidRPr="00240F32" w:rsidRDefault="003F5AD3" w:rsidP="00AE31FA">
            <w:pPr>
              <w:spacing w:after="60"/>
              <w:ind w:right="-274"/>
              <w:jc w:val="center"/>
              <w:rPr>
                <w:sz w:val="16"/>
                <w:szCs w:val="16"/>
              </w:rPr>
            </w:pPr>
          </w:p>
        </w:tc>
        <w:tc>
          <w:tcPr>
            <w:tcW w:w="959" w:type="dxa"/>
            <w:tcBorders>
              <w:top w:val="nil"/>
            </w:tcBorders>
            <w:vAlign w:val="bottom"/>
          </w:tcPr>
          <w:p w14:paraId="34603535" w14:textId="77777777" w:rsidR="003F5AD3" w:rsidRPr="00240F32" w:rsidRDefault="003F5AD3" w:rsidP="00AE31FA">
            <w:pPr>
              <w:spacing w:after="60"/>
              <w:ind w:right="-274"/>
              <w:jc w:val="center"/>
              <w:rPr>
                <w:sz w:val="16"/>
                <w:szCs w:val="16"/>
              </w:rPr>
            </w:pPr>
          </w:p>
        </w:tc>
        <w:tc>
          <w:tcPr>
            <w:tcW w:w="2039" w:type="dxa"/>
            <w:gridSpan w:val="2"/>
            <w:tcBorders>
              <w:top w:val="nil"/>
            </w:tcBorders>
          </w:tcPr>
          <w:p w14:paraId="69E601AD" w14:textId="77777777" w:rsidR="003F5AD3" w:rsidRPr="00240F32" w:rsidRDefault="003F5AD3" w:rsidP="00AE31FA">
            <w:pPr>
              <w:spacing w:after="60"/>
              <w:ind w:right="-274"/>
              <w:jc w:val="both"/>
              <w:rPr>
                <w:sz w:val="16"/>
                <w:szCs w:val="16"/>
              </w:rPr>
            </w:pPr>
          </w:p>
        </w:tc>
      </w:tr>
      <w:tr w:rsidR="003F5AD3" w14:paraId="1B9A6929" w14:textId="77777777" w:rsidTr="00ED2B62">
        <w:tc>
          <w:tcPr>
            <w:tcW w:w="3649" w:type="dxa"/>
            <w:gridSpan w:val="3"/>
            <w:tcBorders>
              <w:bottom w:val="nil"/>
            </w:tcBorders>
          </w:tcPr>
          <w:p w14:paraId="700E44EA" w14:textId="77777777" w:rsidR="003F5AD3" w:rsidRPr="00240F32" w:rsidRDefault="003F5AD3" w:rsidP="00AE31FA">
            <w:pPr>
              <w:ind w:right="-274"/>
              <w:jc w:val="both"/>
              <w:rPr>
                <w:sz w:val="16"/>
                <w:szCs w:val="16"/>
              </w:rPr>
            </w:pPr>
            <w:r w:rsidRPr="00240F32">
              <w:rPr>
                <w:sz w:val="16"/>
                <w:szCs w:val="16"/>
              </w:rPr>
              <w:t>Are you state certified as a CNA?</w:t>
            </w:r>
          </w:p>
          <w:p w14:paraId="6E76ABE2" w14:textId="77777777" w:rsidR="003F5AD3" w:rsidRPr="00240F32" w:rsidRDefault="003F5AD3" w:rsidP="00AE31FA">
            <w:pPr>
              <w:ind w:right="-274"/>
              <w:jc w:val="both"/>
              <w:rPr>
                <w:sz w:val="16"/>
                <w:szCs w:val="16"/>
              </w:rPr>
            </w:pPr>
            <w:r w:rsidRPr="00240F32">
              <w:rPr>
                <w:sz w:val="16"/>
                <w:szCs w:val="16"/>
              </w:rPr>
              <w:t>(copy of certification will be required if hired)</w:t>
            </w:r>
          </w:p>
        </w:tc>
        <w:tc>
          <w:tcPr>
            <w:tcW w:w="3647" w:type="dxa"/>
            <w:gridSpan w:val="3"/>
            <w:tcBorders>
              <w:bottom w:val="nil"/>
            </w:tcBorders>
          </w:tcPr>
          <w:p w14:paraId="59ACE613" w14:textId="77777777" w:rsidR="003F5AD3" w:rsidRPr="00240F32" w:rsidRDefault="003F5AD3" w:rsidP="00AE31FA">
            <w:pPr>
              <w:ind w:right="-274"/>
              <w:jc w:val="both"/>
              <w:rPr>
                <w:sz w:val="16"/>
                <w:szCs w:val="16"/>
              </w:rPr>
            </w:pPr>
            <w:r w:rsidRPr="00240F32">
              <w:rPr>
                <w:sz w:val="16"/>
                <w:szCs w:val="16"/>
              </w:rPr>
              <w:t xml:space="preserve">Are you state certified as </w:t>
            </w:r>
            <w:proofErr w:type="gramStart"/>
            <w:r w:rsidRPr="00240F32">
              <w:rPr>
                <w:sz w:val="16"/>
                <w:szCs w:val="16"/>
              </w:rPr>
              <w:t>a</w:t>
            </w:r>
            <w:proofErr w:type="gramEnd"/>
            <w:r w:rsidRPr="00240F32">
              <w:rPr>
                <w:sz w:val="16"/>
                <w:szCs w:val="16"/>
              </w:rPr>
              <w:t xml:space="preserve"> HHA?</w:t>
            </w:r>
          </w:p>
          <w:p w14:paraId="5903532C" w14:textId="77777777" w:rsidR="003F5AD3" w:rsidRPr="00240F32" w:rsidRDefault="003F5AD3" w:rsidP="00AE31FA">
            <w:pPr>
              <w:ind w:right="-274"/>
              <w:jc w:val="both"/>
              <w:rPr>
                <w:sz w:val="16"/>
                <w:szCs w:val="16"/>
              </w:rPr>
            </w:pPr>
            <w:r w:rsidRPr="00240F32">
              <w:rPr>
                <w:sz w:val="16"/>
                <w:szCs w:val="16"/>
              </w:rPr>
              <w:t>(copy of certification will be required if hired)</w:t>
            </w:r>
          </w:p>
        </w:tc>
        <w:tc>
          <w:tcPr>
            <w:tcW w:w="3499" w:type="dxa"/>
            <w:gridSpan w:val="4"/>
            <w:tcBorders>
              <w:bottom w:val="nil"/>
            </w:tcBorders>
          </w:tcPr>
          <w:p w14:paraId="6F9AAAE1" w14:textId="77777777" w:rsidR="003F5AD3" w:rsidRPr="00240F32" w:rsidRDefault="003F5AD3" w:rsidP="00AE31FA">
            <w:pPr>
              <w:ind w:right="-274"/>
              <w:jc w:val="both"/>
              <w:rPr>
                <w:sz w:val="16"/>
                <w:szCs w:val="16"/>
              </w:rPr>
            </w:pPr>
            <w:r w:rsidRPr="00240F32">
              <w:rPr>
                <w:sz w:val="16"/>
                <w:szCs w:val="16"/>
              </w:rPr>
              <w:t>What State(s) are you licensed in?</w:t>
            </w:r>
          </w:p>
        </w:tc>
      </w:tr>
      <w:tr w:rsidR="003F5AD3" w14:paraId="281AFE8E" w14:textId="77777777" w:rsidTr="00ED2B62">
        <w:tc>
          <w:tcPr>
            <w:tcW w:w="1829" w:type="dxa"/>
            <w:tcBorders>
              <w:top w:val="nil"/>
              <w:bottom w:val="single" w:sz="4" w:space="0" w:color="auto"/>
              <w:right w:val="nil"/>
            </w:tcBorders>
          </w:tcPr>
          <w:p w14:paraId="0DC10145" w14:textId="77777777" w:rsidR="003F5AD3" w:rsidRPr="00240F32" w:rsidRDefault="003F5AD3" w:rsidP="00AE31FA">
            <w:pPr>
              <w:spacing w:after="60"/>
              <w:ind w:right="-274"/>
              <w:jc w:val="center"/>
              <w:rPr>
                <w:sz w:val="16"/>
                <w:szCs w:val="16"/>
              </w:rPr>
            </w:pPr>
            <w:r w:rsidRPr="00240F32">
              <w:rPr>
                <w:sz w:val="16"/>
                <w:szCs w:val="16"/>
              </w:rPr>
              <w:sym w:font="Wingdings" w:char="F06F"/>
            </w:r>
            <w:r w:rsidRPr="00240F32">
              <w:rPr>
                <w:sz w:val="16"/>
                <w:szCs w:val="16"/>
              </w:rPr>
              <w:t xml:space="preserve">    Yes</w:t>
            </w:r>
          </w:p>
        </w:tc>
        <w:tc>
          <w:tcPr>
            <w:tcW w:w="1820" w:type="dxa"/>
            <w:gridSpan w:val="2"/>
            <w:tcBorders>
              <w:top w:val="nil"/>
              <w:left w:val="nil"/>
              <w:bottom w:val="single" w:sz="4" w:space="0" w:color="auto"/>
            </w:tcBorders>
          </w:tcPr>
          <w:p w14:paraId="405A7075" w14:textId="77777777" w:rsidR="003F5AD3" w:rsidRPr="00240F32" w:rsidRDefault="003F5AD3" w:rsidP="00AE31FA">
            <w:pPr>
              <w:spacing w:after="60"/>
              <w:ind w:right="-274"/>
              <w:rPr>
                <w:sz w:val="16"/>
                <w:szCs w:val="16"/>
              </w:rPr>
            </w:pPr>
            <w:r w:rsidRPr="00240F32">
              <w:rPr>
                <w:sz w:val="16"/>
                <w:szCs w:val="16"/>
              </w:rPr>
              <w:t xml:space="preserve">         </w:t>
            </w:r>
            <w:r w:rsidRPr="00240F32">
              <w:rPr>
                <w:sz w:val="16"/>
                <w:szCs w:val="16"/>
              </w:rPr>
              <w:sym w:font="Wingdings" w:char="F06F"/>
            </w:r>
            <w:r w:rsidRPr="00240F32">
              <w:rPr>
                <w:sz w:val="16"/>
                <w:szCs w:val="16"/>
              </w:rPr>
              <w:t xml:space="preserve">    No       </w:t>
            </w:r>
          </w:p>
        </w:tc>
        <w:tc>
          <w:tcPr>
            <w:tcW w:w="1823" w:type="dxa"/>
            <w:tcBorders>
              <w:top w:val="nil"/>
              <w:bottom w:val="single" w:sz="4" w:space="0" w:color="auto"/>
              <w:right w:val="nil"/>
            </w:tcBorders>
          </w:tcPr>
          <w:p w14:paraId="689921C7" w14:textId="77777777" w:rsidR="003F5AD3" w:rsidRPr="00240F32" w:rsidRDefault="003F5AD3" w:rsidP="00AE31FA">
            <w:pPr>
              <w:spacing w:after="60"/>
              <w:ind w:right="-274"/>
              <w:jc w:val="center"/>
              <w:rPr>
                <w:sz w:val="16"/>
                <w:szCs w:val="16"/>
              </w:rPr>
            </w:pPr>
            <w:r w:rsidRPr="00240F32">
              <w:rPr>
                <w:sz w:val="16"/>
                <w:szCs w:val="16"/>
              </w:rPr>
              <w:sym w:font="Wingdings" w:char="F06F"/>
            </w:r>
            <w:r w:rsidRPr="00240F32">
              <w:rPr>
                <w:sz w:val="16"/>
                <w:szCs w:val="16"/>
              </w:rPr>
              <w:t xml:space="preserve">    Yes</w:t>
            </w:r>
          </w:p>
        </w:tc>
        <w:tc>
          <w:tcPr>
            <w:tcW w:w="1824" w:type="dxa"/>
            <w:gridSpan w:val="2"/>
            <w:tcBorders>
              <w:top w:val="nil"/>
              <w:left w:val="nil"/>
              <w:bottom w:val="single" w:sz="4" w:space="0" w:color="auto"/>
            </w:tcBorders>
          </w:tcPr>
          <w:p w14:paraId="55B1B100" w14:textId="77777777" w:rsidR="003F5AD3" w:rsidRPr="00240F32" w:rsidRDefault="003F5AD3" w:rsidP="00AE31FA">
            <w:pPr>
              <w:spacing w:after="60"/>
              <w:ind w:right="-274"/>
              <w:rPr>
                <w:sz w:val="16"/>
                <w:szCs w:val="16"/>
              </w:rPr>
            </w:pPr>
            <w:r w:rsidRPr="00240F32">
              <w:rPr>
                <w:sz w:val="16"/>
                <w:szCs w:val="16"/>
              </w:rPr>
              <w:t xml:space="preserve">         </w:t>
            </w:r>
            <w:r w:rsidRPr="00240F32">
              <w:rPr>
                <w:sz w:val="16"/>
                <w:szCs w:val="16"/>
              </w:rPr>
              <w:sym w:font="Wingdings" w:char="F06F"/>
            </w:r>
            <w:r w:rsidRPr="00240F32">
              <w:rPr>
                <w:sz w:val="16"/>
                <w:szCs w:val="16"/>
              </w:rPr>
              <w:t xml:space="preserve">    No       </w:t>
            </w:r>
          </w:p>
        </w:tc>
        <w:tc>
          <w:tcPr>
            <w:tcW w:w="1892" w:type="dxa"/>
            <w:gridSpan w:val="3"/>
            <w:tcBorders>
              <w:top w:val="nil"/>
              <w:bottom w:val="single" w:sz="4" w:space="0" w:color="auto"/>
              <w:right w:val="nil"/>
            </w:tcBorders>
          </w:tcPr>
          <w:p w14:paraId="1CE02172" w14:textId="77777777" w:rsidR="003F5AD3" w:rsidRPr="00240F32" w:rsidRDefault="003F5AD3" w:rsidP="00AE31FA">
            <w:pPr>
              <w:spacing w:after="60"/>
              <w:ind w:right="-274"/>
              <w:jc w:val="center"/>
              <w:rPr>
                <w:sz w:val="16"/>
                <w:szCs w:val="16"/>
              </w:rPr>
            </w:pPr>
          </w:p>
        </w:tc>
        <w:tc>
          <w:tcPr>
            <w:tcW w:w="1607" w:type="dxa"/>
            <w:tcBorders>
              <w:top w:val="nil"/>
              <w:left w:val="nil"/>
            </w:tcBorders>
          </w:tcPr>
          <w:p w14:paraId="5D6FE116" w14:textId="77777777" w:rsidR="003F5AD3" w:rsidRPr="00240F32" w:rsidRDefault="003F5AD3" w:rsidP="00AE31FA">
            <w:pPr>
              <w:spacing w:after="60"/>
              <w:ind w:right="-274"/>
              <w:rPr>
                <w:sz w:val="16"/>
                <w:szCs w:val="16"/>
              </w:rPr>
            </w:pPr>
          </w:p>
        </w:tc>
      </w:tr>
    </w:tbl>
    <w:p w14:paraId="2EA46734" w14:textId="77777777" w:rsidR="00330050" w:rsidRDefault="00330050" w:rsidP="00240F32">
      <w:pPr>
        <w:pStyle w:val="Heading2"/>
      </w:pPr>
      <w:r>
        <w:t>References</w:t>
      </w:r>
    </w:p>
    <w:p w14:paraId="7417F2A8" w14:textId="77777777" w:rsidR="00330050" w:rsidRPr="00240F32" w:rsidRDefault="00330050" w:rsidP="00490804">
      <w:pPr>
        <w:pStyle w:val="Italic"/>
        <w:rPr>
          <w:sz w:val="16"/>
          <w:szCs w:val="16"/>
        </w:rPr>
      </w:pPr>
      <w:r w:rsidRPr="00240F32">
        <w:rPr>
          <w:sz w:val="16"/>
          <w:szCs w:val="16"/>
        </w:rPr>
        <w:t>Please list three professional references.</w:t>
      </w:r>
    </w:p>
    <w:tbl>
      <w:tblPr>
        <w:tblStyle w:val="PlainTable3"/>
        <w:tblW w:w="5000" w:type="pct"/>
        <w:tblLayout w:type="fixed"/>
        <w:tblLook w:val="0620" w:firstRow="1" w:lastRow="0" w:firstColumn="0" w:lastColumn="0" w:noHBand="1" w:noVBand="1"/>
      </w:tblPr>
      <w:tblGrid>
        <w:gridCol w:w="1072"/>
        <w:gridCol w:w="5588"/>
        <w:gridCol w:w="1350"/>
        <w:gridCol w:w="2070"/>
      </w:tblGrid>
      <w:tr w:rsidR="000F2DF4" w:rsidRPr="00240F32" w14:paraId="7AE51D55" w14:textId="77777777"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55C4FCC8" w14:textId="77777777" w:rsidR="000F2DF4" w:rsidRPr="00240F32" w:rsidRDefault="000F2DF4" w:rsidP="00490804">
            <w:pPr>
              <w:rPr>
                <w:sz w:val="16"/>
                <w:szCs w:val="16"/>
              </w:rPr>
            </w:pPr>
            <w:r w:rsidRPr="00240F32">
              <w:rPr>
                <w:sz w:val="16"/>
                <w:szCs w:val="16"/>
              </w:rPr>
              <w:t>Full Name:</w:t>
            </w:r>
          </w:p>
        </w:tc>
        <w:tc>
          <w:tcPr>
            <w:tcW w:w="5588" w:type="dxa"/>
            <w:tcBorders>
              <w:bottom w:val="single" w:sz="4" w:space="0" w:color="auto"/>
            </w:tcBorders>
          </w:tcPr>
          <w:p w14:paraId="01227846" w14:textId="77777777" w:rsidR="000F2DF4" w:rsidRPr="00240F32" w:rsidRDefault="000F2DF4" w:rsidP="00A211B2">
            <w:pPr>
              <w:pStyle w:val="FieldText"/>
              <w:rPr>
                <w:sz w:val="16"/>
                <w:szCs w:val="16"/>
              </w:rPr>
            </w:pPr>
          </w:p>
        </w:tc>
        <w:tc>
          <w:tcPr>
            <w:tcW w:w="1350" w:type="dxa"/>
          </w:tcPr>
          <w:p w14:paraId="226CD353" w14:textId="77777777" w:rsidR="000F2DF4" w:rsidRPr="00240F32" w:rsidRDefault="000D2539" w:rsidP="00490804">
            <w:pPr>
              <w:pStyle w:val="Heading4"/>
              <w:rPr>
                <w:sz w:val="16"/>
                <w:szCs w:val="16"/>
              </w:rPr>
            </w:pPr>
            <w:r w:rsidRPr="00240F32">
              <w:rPr>
                <w:sz w:val="16"/>
                <w:szCs w:val="16"/>
              </w:rPr>
              <w:t>Relationship</w:t>
            </w:r>
            <w:r w:rsidR="000F2DF4" w:rsidRPr="00240F32">
              <w:rPr>
                <w:sz w:val="16"/>
                <w:szCs w:val="16"/>
              </w:rPr>
              <w:t>:</w:t>
            </w:r>
          </w:p>
        </w:tc>
        <w:tc>
          <w:tcPr>
            <w:tcW w:w="2070" w:type="dxa"/>
            <w:tcBorders>
              <w:bottom w:val="single" w:sz="4" w:space="0" w:color="auto"/>
            </w:tcBorders>
          </w:tcPr>
          <w:p w14:paraId="43F3CBFA" w14:textId="77777777" w:rsidR="000F2DF4" w:rsidRPr="00240F32" w:rsidRDefault="000F2DF4" w:rsidP="00A211B2">
            <w:pPr>
              <w:pStyle w:val="FieldText"/>
              <w:rPr>
                <w:sz w:val="16"/>
                <w:szCs w:val="16"/>
              </w:rPr>
            </w:pPr>
          </w:p>
        </w:tc>
      </w:tr>
      <w:tr w:rsidR="000F2DF4" w:rsidRPr="00240F32" w14:paraId="08F8779D" w14:textId="77777777" w:rsidTr="00BD103E">
        <w:trPr>
          <w:trHeight w:val="360"/>
        </w:trPr>
        <w:tc>
          <w:tcPr>
            <w:tcW w:w="1072" w:type="dxa"/>
          </w:tcPr>
          <w:p w14:paraId="42A3306D" w14:textId="77777777" w:rsidR="000F2DF4" w:rsidRPr="00240F32" w:rsidRDefault="000D2539" w:rsidP="00490804">
            <w:pPr>
              <w:rPr>
                <w:sz w:val="16"/>
                <w:szCs w:val="16"/>
              </w:rPr>
            </w:pPr>
            <w:r w:rsidRPr="00240F32">
              <w:rPr>
                <w:sz w:val="16"/>
                <w:szCs w:val="16"/>
              </w:rPr>
              <w:t>Company</w:t>
            </w:r>
            <w:r w:rsidR="004A4198" w:rsidRPr="00240F32">
              <w:rPr>
                <w:sz w:val="16"/>
                <w:szCs w:val="16"/>
              </w:rPr>
              <w:t>:</w:t>
            </w:r>
          </w:p>
        </w:tc>
        <w:tc>
          <w:tcPr>
            <w:tcW w:w="5588" w:type="dxa"/>
            <w:tcBorders>
              <w:top w:val="single" w:sz="4" w:space="0" w:color="auto"/>
              <w:bottom w:val="single" w:sz="4" w:space="0" w:color="auto"/>
            </w:tcBorders>
          </w:tcPr>
          <w:p w14:paraId="0985AAD4" w14:textId="77777777" w:rsidR="000F2DF4" w:rsidRPr="00240F32" w:rsidRDefault="000F2DF4" w:rsidP="00A211B2">
            <w:pPr>
              <w:pStyle w:val="FieldText"/>
              <w:rPr>
                <w:sz w:val="16"/>
                <w:szCs w:val="16"/>
              </w:rPr>
            </w:pPr>
          </w:p>
        </w:tc>
        <w:tc>
          <w:tcPr>
            <w:tcW w:w="1350" w:type="dxa"/>
          </w:tcPr>
          <w:p w14:paraId="67F749B3" w14:textId="77777777" w:rsidR="000F2DF4" w:rsidRPr="00240F32" w:rsidRDefault="000F2DF4" w:rsidP="00490804">
            <w:pPr>
              <w:pStyle w:val="Heading4"/>
              <w:rPr>
                <w:sz w:val="16"/>
                <w:szCs w:val="16"/>
              </w:rPr>
            </w:pPr>
            <w:r w:rsidRPr="00240F32">
              <w:rPr>
                <w:sz w:val="16"/>
                <w:szCs w:val="16"/>
              </w:rPr>
              <w:t>Phone:</w:t>
            </w:r>
          </w:p>
        </w:tc>
        <w:tc>
          <w:tcPr>
            <w:tcW w:w="2070" w:type="dxa"/>
            <w:tcBorders>
              <w:top w:val="single" w:sz="4" w:space="0" w:color="auto"/>
              <w:bottom w:val="single" w:sz="4" w:space="0" w:color="auto"/>
            </w:tcBorders>
          </w:tcPr>
          <w:p w14:paraId="14D34B32" w14:textId="77777777" w:rsidR="000F2DF4" w:rsidRPr="00240F32" w:rsidRDefault="000F2DF4" w:rsidP="00682C69">
            <w:pPr>
              <w:pStyle w:val="FieldText"/>
              <w:rPr>
                <w:sz w:val="16"/>
                <w:szCs w:val="16"/>
              </w:rPr>
            </w:pPr>
          </w:p>
        </w:tc>
      </w:tr>
      <w:tr w:rsidR="00BD103E" w:rsidRPr="00346370" w14:paraId="1EB2FB22" w14:textId="77777777" w:rsidTr="00BD103E">
        <w:trPr>
          <w:trHeight w:val="360"/>
        </w:trPr>
        <w:tc>
          <w:tcPr>
            <w:tcW w:w="1072" w:type="dxa"/>
            <w:tcBorders>
              <w:bottom w:val="single" w:sz="4" w:space="0" w:color="auto"/>
            </w:tcBorders>
          </w:tcPr>
          <w:p w14:paraId="3F116939" w14:textId="77777777" w:rsidR="00BD103E" w:rsidRPr="00346370" w:rsidRDefault="00BD103E" w:rsidP="00490804">
            <w:pPr>
              <w:rPr>
                <w:sz w:val="16"/>
                <w:szCs w:val="16"/>
              </w:rPr>
            </w:pPr>
            <w:r w:rsidRPr="00346370">
              <w:rPr>
                <w:sz w:val="16"/>
                <w:szCs w:val="16"/>
              </w:rPr>
              <w:t>Address:</w:t>
            </w:r>
          </w:p>
        </w:tc>
        <w:tc>
          <w:tcPr>
            <w:tcW w:w="5588" w:type="dxa"/>
            <w:tcBorders>
              <w:top w:val="single" w:sz="4" w:space="0" w:color="auto"/>
              <w:bottom w:val="single" w:sz="4" w:space="0" w:color="auto"/>
            </w:tcBorders>
          </w:tcPr>
          <w:p w14:paraId="19FE8979" w14:textId="77777777" w:rsidR="00BD103E" w:rsidRPr="00346370" w:rsidRDefault="00BD103E" w:rsidP="00A211B2">
            <w:pPr>
              <w:pStyle w:val="FieldText"/>
              <w:rPr>
                <w:sz w:val="16"/>
                <w:szCs w:val="16"/>
              </w:rPr>
            </w:pPr>
          </w:p>
        </w:tc>
        <w:tc>
          <w:tcPr>
            <w:tcW w:w="1350" w:type="dxa"/>
            <w:tcBorders>
              <w:bottom w:val="single" w:sz="4" w:space="0" w:color="auto"/>
            </w:tcBorders>
          </w:tcPr>
          <w:p w14:paraId="54ECB1A9" w14:textId="77777777" w:rsidR="00BD103E" w:rsidRPr="00346370" w:rsidRDefault="00BD103E" w:rsidP="00490804">
            <w:pPr>
              <w:pStyle w:val="Heading4"/>
              <w:rPr>
                <w:sz w:val="16"/>
                <w:szCs w:val="16"/>
              </w:rPr>
            </w:pPr>
          </w:p>
        </w:tc>
        <w:tc>
          <w:tcPr>
            <w:tcW w:w="2070" w:type="dxa"/>
            <w:tcBorders>
              <w:top w:val="single" w:sz="4" w:space="0" w:color="auto"/>
              <w:bottom w:val="single" w:sz="4" w:space="0" w:color="auto"/>
            </w:tcBorders>
          </w:tcPr>
          <w:p w14:paraId="17687DE8" w14:textId="77777777" w:rsidR="00BD103E" w:rsidRPr="00346370" w:rsidRDefault="00BD103E" w:rsidP="00682C69">
            <w:pPr>
              <w:pStyle w:val="FieldText"/>
              <w:rPr>
                <w:sz w:val="16"/>
                <w:szCs w:val="16"/>
              </w:rPr>
            </w:pPr>
          </w:p>
        </w:tc>
      </w:tr>
      <w:tr w:rsidR="00D55AFA" w:rsidRPr="00346370" w14:paraId="387C7FAD" w14:textId="77777777" w:rsidTr="00BD103E">
        <w:trPr>
          <w:trHeight w:hRule="exact" w:val="144"/>
        </w:trPr>
        <w:tc>
          <w:tcPr>
            <w:tcW w:w="1072" w:type="dxa"/>
            <w:tcBorders>
              <w:top w:val="single" w:sz="4" w:space="0" w:color="auto"/>
              <w:bottom w:val="single" w:sz="4" w:space="0" w:color="auto"/>
            </w:tcBorders>
            <w:shd w:val="clear" w:color="auto" w:fill="F2F2F2" w:themeFill="background1" w:themeFillShade="F2"/>
          </w:tcPr>
          <w:p w14:paraId="535916A0" w14:textId="77777777" w:rsidR="00D55AFA" w:rsidRPr="00346370" w:rsidRDefault="00D55AFA" w:rsidP="00330050">
            <w:pPr>
              <w:rPr>
                <w:sz w:val="16"/>
                <w:szCs w:val="16"/>
              </w:rPr>
            </w:pPr>
          </w:p>
        </w:tc>
        <w:tc>
          <w:tcPr>
            <w:tcW w:w="5588" w:type="dxa"/>
            <w:tcBorders>
              <w:top w:val="single" w:sz="4" w:space="0" w:color="auto"/>
              <w:bottom w:val="single" w:sz="4" w:space="0" w:color="auto"/>
            </w:tcBorders>
            <w:shd w:val="clear" w:color="auto" w:fill="F2F2F2" w:themeFill="background1" w:themeFillShade="F2"/>
          </w:tcPr>
          <w:p w14:paraId="1BC5D8B6" w14:textId="77777777" w:rsidR="00D55AFA" w:rsidRPr="00346370" w:rsidRDefault="00D55AFA" w:rsidP="00330050">
            <w:pPr>
              <w:rPr>
                <w:sz w:val="16"/>
                <w:szCs w:val="16"/>
              </w:rPr>
            </w:pPr>
          </w:p>
        </w:tc>
        <w:tc>
          <w:tcPr>
            <w:tcW w:w="1350" w:type="dxa"/>
            <w:tcBorders>
              <w:top w:val="single" w:sz="4" w:space="0" w:color="auto"/>
              <w:bottom w:val="single" w:sz="4" w:space="0" w:color="auto"/>
            </w:tcBorders>
            <w:shd w:val="clear" w:color="auto" w:fill="F2F2F2" w:themeFill="background1" w:themeFillShade="F2"/>
          </w:tcPr>
          <w:p w14:paraId="101776C4" w14:textId="77777777" w:rsidR="00D55AFA" w:rsidRPr="00346370" w:rsidRDefault="00D55AFA" w:rsidP="00330050">
            <w:pPr>
              <w:rPr>
                <w:sz w:val="16"/>
                <w:szCs w:val="16"/>
              </w:rPr>
            </w:pPr>
          </w:p>
        </w:tc>
        <w:tc>
          <w:tcPr>
            <w:tcW w:w="2070" w:type="dxa"/>
            <w:tcBorders>
              <w:top w:val="single" w:sz="4" w:space="0" w:color="auto"/>
              <w:bottom w:val="single" w:sz="4" w:space="0" w:color="auto"/>
            </w:tcBorders>
            <w:shd w:val="clear" w:color="auto" w:fill="F2F2F2" w:themeFill="background1" w:themeFillShade="F2"/>
          </w:tcPr>
          <w:p w14:paraId="6F33FCF7" w14:textId="77777777" w:rsidR="00D55AFA" w:rsidRPr="00346370" w:rsidRDefault="00D55AFA" w:rsidP="00330050">
            <w:pPr>
              <w:rPr>
                <w:sz w:val="16"/>
                <w:szCs w:val="16"/>
              </w:rPr>
            </w:pPr>
          </w:p>
        </w:tc>
      </w:tr>
      <w:tr w:rsidR="000F2DF4" w:rsidRPr="00346370" w14:paraId="5465B14E" w14:textId="77777777" w:rsidTr="00BD103E">
        <w:trPr>
          <w:trHeight w:val="360"/>
        </w:trPr>
        <w:tc>
          <w:tcPr>
            <w:tcW w:w="1072" w:type="dxa"/>
            <w:tcBorders>
              <w:top w:val="single" w:sz="4" w:space="0" w:color="auto"/>
            </w:tcBorders>
          </w:tcPr>
          <w:p w14:paraId="1B3AD1B6" w14:textId="77777777" w:rsidR="000F2DF4" w:rsidRPr="00346370" w:rsidRDefault="000F2DF4" w:rsidP="00490804">
            <w:pPr>
              <w:rPr>
                <w:sz w:val="16"/>
                <w:szCs w:val="16"/>
              </w:rPr>
            </w:pPr>
            <w:r w:rsidRPr="00346370">
              <w:rPr>
                <w:sz w:val="16"/>
                <w:szCs w:val="16"/>
              </w:rPr>
              <w:lastRenderedPageBreak/>
              <w:t>Full Name</w:t>
            </w:r>
            <w:r w:rsidR="004A4198" w:rsidRPr="00346370">
              <w:rPr>
                <w:sz w:val="16"/>
                <w:szCs w:val="16"/>
              </w:rPr>
              <w:t>:</w:t>
            </w:r>
          </w:p>
        </w:tc>
        <w:tc>
          <w:tcPr>
            <w:tcW w:w="5588" w:type="dxa"/>
            <w:tcBorders>
              <w:top w:val="single" w:sz="4" w:space="0" w:color="auto"/>
              <w:bottom w:val="single" w:sz="4" w:space="0" w:color="auto"/>
            </w:tcBorders>
          </w:tcPr>
          <w:p w14:paraId="3A8BFFFF" w14:textId="77777777" w:rsidR="000F2DF4" w:rsidRPr="00346370" w:rsidRDefault="000F2DF4" w:rsidP="00095EFE">
            <w:pPr>
              <w:pStyle w:val="Checkbox"/>
            </w:pPr>
          </w:p>
        </w:tc>
        <w:tc>
          <w:tcPr>
            <w:tcW w:w="1350" w:type="dxa"/>
            <w:tcBorders>
              <w:top w:val="single" w:sz="4" w:space="0" w:color="auto"/>
            </w:tcBorders>
          </w:tcPr>
          <w:p w14:paraId="27E89B0D" w14:textId="77777777" w:rsidR="000F2DF4" w:rsidRPr="00346370" w:rsidRDefault="000D2539" w:rsidP="00490804">
            <w:pPr>
              <w:pStyle w:val="Heading4"/>
              <w:rPr>
                <w:sz w:val="16"/>
                <w:szCs w:val="16"/>
              </w:rPr>
            </w:pPr>
            <w:r w:rsidRPr="00346370">
              <w:rPr>
                <w:sz w:val="16"/>
                <w:szCs w:val="16"/>
              </w:rPr>
              <w:t>Relationship</w:t>
            </w:r>
            <w:r w:rsidR="000F2DF4" w:rsidRPr="00346370">
              <w:rPr>
                <w:sz w:val="16"/>
                <w:szCs w:val="16"/>
              </w:rPr>
              <w:t>:</w:t>
            </w:r>
          </w:p>
        </w:tc>
        <w:tc>
          <w:tcPr>
            <w:tcW w:w="2070" w:type="dxa"/>
            <w:tcBorders>
              <w:top w:val="single" w:sz="4" w:space="0" w:color="auto"/>
              <w:bottom w:val="single" w:sz="4" w:space="0" w:color="auto"/>
            </w:tcBorders>
          </w:tcPr>
          <w:p w14:paraId="21910B28" w14:textId="77777777" w:rsidR="000F2DF4" w:rsidRPr="00346370" w:rsidRDefault="000F2DF4" w:rsidP="00A211B2">
            <w:pPr>
              <w:pStyle w:val="FieldText"/>
              <w:rPr>
                <w:sz w:val="16"/>
                <w:szCs w:val="16"/>
              </w:rPr>
            </w:pPr>
          </w:p>
        </w:tc>
      </w:tr>
      <w:tr w:rsidR="000D2539" w:rsidRPr="00346370" w14:paraId="20736319" w14:textId="77777777" w:rsidTr="00BD103E">
        <w:trPr>
          <w:trHeight w:val="360"/>
        </w:trPr>
        <w:tc>
          <w:tcPr>
            <w:tcW w:w="1072" w:type="dxa"/>
          </w:tcPr>
          <w:p w14:paraId="5C4FEAE1" w14:textId="77777777" w:rsidR="000D2539" w:rsidRPr="00346370" w:rsidRDefault="000D2539" w:rsidP="00490804">
            <w:pPr>
              <w:rPr>
                <w:sz w:val="16"/>
                <w:szCs w:val="16"/>
              </w:rPr>
            </w:pPr>
            <w:r w:rsidRPr="00346370">
              <w:rPr>
                <w:sz w:val="16"/>
                <w:szCs w:val="16"/>
              </w:rPr>
              <w:t>Company:</w:t>
            </w:r>
          </w:p>
        </w:tc>
        <w:tc>
          <w:tcPr>
            <w:tcW w:w="5588" w:type="dxa"/>
            <w:tcBorders>
              <w:top w:val="single" w:sz="4" w:space="0" w:color="auto"/>
              <w:bottom w:val="single" w:sz="4" w:space="0" w:color="auto"/>
            </w:tcBorders>
          </w:tcPr>
          <w:p w14:paraId="00F2A903" w14:textId="77777777" w:rsidR="000D2539" w:rsidRPr="00346370" w:rsidRDefault="000D2539" w:rsidP="00A211B2">
            <w:pPr>
              <w:pStyle w:val="FieldText"/>
              <w:rPr>
                <w:sz w:val="16"/>
                <w:szCs w:val="16"/>
              </w:rPr>
            </w:pPr>
          </w:p>
        </w:tc>
        <w:tc>
          <w:tcPr>
            <w:tcW w:w="1350" w:type="dxa"/>
          </w:tcPr>
          <w:p w14:paraId="784A8172" w14:textId="77777777" w:rsidR="000D2539" w:rsidRPr="00346370" w:rsidRDefault="000D2539" w:rsidP="00490804">
            <w:pPr>
              <w:pStyle w:val="Heading4"/>
              <w:rPr>
                <w:sz w:val="16"/>
                <w:szCs w:val="16"/>
              </w:rPr>
            </w:pPr>
            <w:r w:rsidRPr="00346370">
              <w:rPr>
                <w:sz w:val="16"/>
                <w:szCs w:val="16"/>
              </w:rPr>
              <w:t>Phone:</w:t>
            </w:r>
          </w:p>
        </w:tc>
        <w:tc>
          <w:tcPr>
            <w:tcW w:w="2070" w:type="dxa"/>
            <w:tcBorders>
              <w:top w:val="single" w:sz="4" w:space="0" w:color="auto"/>
              <w:bottom w:val="single" w:sz="4" w:space="0" w:color="auto"/>
            </w:tcBorders>
          </w:tcPr>
          <w:p w14:paraId="5D54FCCE" w14:textId="77777777" w:rsidR="000D2539" w:rsidRPr="00346370" w:rsidRDefault="000D2539" w:rsidP="00682C69">
            <w:pPr>
              <w:pStyle w:val="FieldText"/>
              <w:rPr>
                <w:sz w:val="16"/>
                <w:szCs w:val="16"/>
              </w:rPr>
            </w:pPr>
          </w:p>
        </w:tc>
      </w:tr>
      <w:tr w:rsidR="00BD103E" w:rsidRPr="00346370" w14:paraId="7B4B70FE" w14:textId="77777777" w:rsidTr="00BD103E">
        <w:trPr>
          <w:trHeight w:val="360"/>
        </w:trPr>
        <w:tc>
          <w:tcPr>
            <w:tcW w:w="1072" w:type="dxa"/>
            <w:tcBorders>
              <w:bottom w:val="single" w:sz="4" w:space="0" w:color="auto"/>
            </w:tcBorders>
          </w:tcPr>
          <w:p w14:paraId="05AD7E04" w14:textId="77777777" w:rsidR="00BD103E" w:rsidRPr="00346370" w:rsidRDefault="00BD103E" w:rsidP="00490804">
            <w:pPr>
              <w:rPr>
                <w:sz w:val="16"/>
                <w:szCs w:val="16"/>
              </w:rPr>
            </w:pPr>
            <w:r w:rsidRPr="00346370">
              <w:rPr>
                <w:sz w:val="16"/>
                <w:szCs w:val="16"/>
              </w:rPr>
              <w:t>Address:</w:t>
            </w:r>
          </w:p>
        </w:tc>
        <w:tc>
          <w:tcPr>
            <w:tcW w:w="5588" w:type="dxa"/>
            <w:tcBorders>
              <w:top w:val="single" w:sz="4" w:space="0" w:color="auto"/>
              <w:bottom w:val="single" w:sz="4" w:space="0" w:color="auto"/>
            </w:tcBorders>
          </w:tcPr>
          <w:p w14:paraId="6BC82150" w14:textId="77777777" w:rsidR="00BD103E" w:rsidRPr="00346370" w:rsidRDefault="00BD103E" w:rsidP="00A211B2">
            <w:pPr>
              <w:pStyle w:val="FieldText"/>
              <w:rPr>
                <w:sz w:val="16"/>
                <w:szCs w:val="16"/>
              </w:rPr>
            </w:pPr>
          </w:p>
        </w:tc>
        <w:tc>
          <w:tcPr>
            <w:tcW w:w="1350" w:type="dxa"/>
            <w:tcBorders>
              <w:bottom w:val="single" w:sz="4" w:space="0" w:color="auto"/>
            </w:tcBorders>
          </w:tcPr>
          <w:p w14:paraId="77B2ED4D" w14:textId="77777777" w:rsidR="00BD103E" w:rsidRPr="00346370" w:rsidRDefault="00BD103E" w:rsidP="00490804">
            <w:pPr>
              <w:pStyle w:val="Heading4"/>
              <w:rPr>
                <w:sz w:val="16"/>
                <w:szCs w:val="16"/>
              </w:rPr>
            </w:pPr>
          </w:p>
        </w:tc>
        <w:tc>
          <w:tcPr>
            <w:tcW w:w="2070" w:type="dxa"/>
            <w:tcBorders>
              <w:top w:val="single" w:sz="4" w:space="0" w:color="auto"/>
              <w:bottom w:val="single" w:sz="4" w:space="0" w:color="auto"/>
            </w:tcBorders>
          </w:tcPr>
          <w:p w14:paraId="26468AE6" w14:textId="77777777" w:rsidR="00BD103E" w:rsidRPr="00346370" w:rsidRDefault="00BD103E" w:rsidP="00682C69">
            <w:pPr>
              <w:pStyle w:val="FieldText"/>
              <w:rPr>
                <w:sz w:val="16"/>
                <w:szCs w:val="16"/>
              </w:rPr>
            </w:pPr>
          </w:p>
        </w:tc>
      </w:tr>
      <w:tr w:rsidR="00D55AFA" w:rsidRPr="00346370" w14:paraId="786A38E8" w14:textId="77777777" w:rsidTr="00095EFE">
        <w:trPr>
          <w:trHeight w:hRule="exact" w:val="118"/>
        </w:trPr>
        <w:tc>
          <w:tcPr>
            <w:tcW w:w="1072" w:type="dxa"/>
            <w:tcBorders>
              <w:top w:val="single" w:sz="4" w:space="0" w:color="auto"/>
              <w:bottom w:val="single" w:sz="4" w:space="0" w:color="auto"/>
            </w:tcBorders>
            <w:shd w:val="clear" w:color="auto" w:fill="F2F2F2" w:themeFill="background1" w:themeFillShade="F2"/>
          </w:tcPr>
          <w:p w14:paraId="183ABF81" w14:textId="77777777" w:rsidR="00D55AFA" w:rsidRPr="00346370" w:rsidRDefault="00D55AFA" w:rsidP="00330050">
            <w:pPr>
              <w:rPr>
                <w:sz w:val="16"/>
                <w:szCs w:val="16"/>
              </w:rPr>
            </w:pPr>
          </w:p>
        </w:tc>
        <w:tc>
          <w:tcPr>
            <w:tcW w:w="5588" w:type="dxa"/>
            <w:tcBorders>
              <w:top w:val="single" w:sz="4" w:space="0" w:color="auto"/>
              <w:bottom w:val="single" w:sz="4" w:space="0" w:color="auto"/>
            </w:tcBorders>
            <w:shd w:val="clear" w:color="auto" w:fill="F2F2F2" w:themeFill="background1" w:themeFillShade="F2"/>
          </w:tcPr>
          <w:p w14:paraId="20D17BD3" w14:textId="77777777" w:rsidR="00D55AFA" w:rsidRPr="00346370" w:rsidRDefault="00D55AFA" w:rsidP="00330050">
            <w:pPr>
              <w:rPr>
                <w:sz w:val="16"/>
                <w:szCs w:val="16"/>
              </w:rPr>
            </w:pPr>
          </w:p>
        </w:tc>
        <w:tc>
          <w:tcPr>
            <w:tcW w:w="1350" w:type="dxa"/>
            <w:tcBorders>
              <w:top w:val="single" w:sz="4" w:space="0" w:color="auto"/>
              <w:bottom w:val="single" w:sz="4" w:space="0" w:color="auto"/>
            </w:tcBorders>
            <w:shd w:val="clear" w:color="auto" w:fill="F2F2F2" w:themeFill="background1" w:themeFillShade="F2"/>
          </w:tcPr>
          <w:p w14:paraId="1F881DD4" w14:textId="77777777" w:rsidR="00D55AFA" w:rsidRPr="00346370" w:rsidRDefault="00D55AFA" w:rsidP="00330050">
            <w:pPr>
              <w:rPr>
                <w:sz w:val="16"/>
                <w:szCs w:val="16"/>
              </w:rPr>
            </w:pPr>
          </w:p>
        </w:tc>
        <w:tc>
          <w:tcPr>
            <w:tcW w:w="2070" w:type="dxa"/>
            <w:tcBorders>
              <w:top w:val="single" w:sz="4" w:space="0" w:color="auto"/>
              <w:bottom w:val="single" w:sz="4" w:space="0" w:color="auto"/>
            </w:tcBorders>
            <w:shd w:val="clear" w:color="auto" w:fill="F2F2F2" w:themeFill="background1" w:themeFillShade="F2"/>
          </w:tcPr>
          <w:p w14:paraId="43ED0F21" w14:textId="77777777" w:rsidR="00D55AFA" w:rsidRPr="00346370" w:rsidRDefault="00D55AFA" w:rsidP="00330050">
            <w:pPr>
              <w:rPr>
                <w:sz w:val="16"/>
                <w:szCs w:val="16"/>
              </w:rPr>
            </w:pPr>
          </w:p>
        </w:tc>
      </w:tr>
      <w:tr w:rsidR="000D2539" w:rsidRPr="00346370" w14:paraId="11B179DE" w14:textId="77777777" w:rsidTr="00BD103E">
        <w:trPr>
          <w:trHeight w:val="360"/>
        </w:trPr>
        <w:tc>
          <w:tcPr>
            <w:tcW w:w="1072" w:type="dxa"/>
            <w:tcBorders>
              <w:top w:val="single" w:sz="4" w:space="0" w:color="auto"/>
            </w:tcBorders>
          </w:tcPr>
          <w:p w14:paraId="1E1606E8" w14:textId="77777777" w:rsidR="000D2539" w:rsidRPr="00346370" w:rsidRDefault="000D2539" w:rsidP="00490804">
            <w:pPr>
              <w:rPr>
                <w:sz w:val="16"/>
                <w:szCs w:val="16"/>
              </w:rPr>
            </w:pPr>
            <w:r w:rsidRPr="00346370">
              <w:rPr>
                <w:sz w:val="16"/>
                <w:szCs w:val="16"/>
              </w:rPr>
              <w:t>Full Name:</w:t>
            </w:r>
          </w:p>
        </w:tc>
        <w:tc>
          <w:tcPr>
            <w:tcW w:w="5588" w:type="dxa"/>
            <w:tcBorders>
              <w:top w:val="single" w:sz="4" w:space="0" w:color="auto"/>
              <w:bottom w:val="single" w:sz="4" w:space="0" w:color="auto"/>
            </w:tcBorders>
          </w:tcPr>
          <w:p w14:paraId="4E13B80A" w14:textId="77777777" w:rsidR="000D2539" w:rsidRPr="00346370" w:rsidRDefault="000D2539" w:rsidP="00607FED">
            <w:pPr>
              <w:pStyle w:val="FieldText"/>
              <w:keepLines/>
              <w:rPr>
                <w:sz w:val="16"/>
                <w:szCs w:val="16"/>
              </w:rPr>
            </w:pPr>
          </w:p>
        </w:tc>
        <w:tc>
          <w:tcPr>
            <w:tcW w:w="1350" w:type="dxa"/>
            <w:tcBorders>
              <w:top w:val="single" w:sz="4" w:space="0" w:color="auto"/>
            </w:tcBorders>
          </w:tcPr>
          <w:p w14:paraId="65883597" w14:textId="77777777" w:rsidR="000D2539" w:rsidRPr="00346370" w:rsidRDefault="000D2539" w:rsidP="00490804">
            <w:pPr>
              <w:pStyle w:val="Heading4"/>
              <w:rPr>
                <w:sz w:val="16"/>
                <w:szCs w:val="16"/>
              </w:rPr>
            </w:pPr>
            <w:r w:rsidRPr="00346370">
              <w:rPr>
                <w:sz w:val="16"/>
                <w:szCs w:val="16"/>
              </w:rPr>
              <w:t>Relationship:</w:t>
            </w:r>
          </w:p>
        </w:tc>
        <w:tc>
          <w:tcPr>
            <w:tcW w:w="2070" w:type="dxa"/>
            <w:tcBorders>
              <w:top w:val="single" w:sz="4" w:space="0" w:color="auto"/>
              <w:bottom w:val="single" w:sz="4" w:space="0" w:color="auto"/>
            </w:tcBorders>
          </w:tcPr>
          <w:p w14:paraId="357CD984" w14:textId="77777777" w:rsidR="000D2539" w:rsidRPr="00346370" w:rsidRDefault="000D2539" w:rsidP="00607FED">
            <w:pPr>
              <w:pStyle w:val="FieldText"/>
              <w:keepLines/>
              <w:rPr>
                <w:sz w:val="16"/>
                <w:szCs w:val="16"/>
              </w:rPr>
            </w:pPr>
          </w:p>
        </w:tc>
      </w:tr>
      <w:tr w:rsidR="000D2539" w:rsidRPr="00346370" w14:paraId="733EC590" w14:textId="77777777" w:rsidTr="00BD103E">
        <w:trPr>
          <w:trHeight w:val="360"/>
        </w:trPr>
        <w:tc>
          <w:tcPr>
            <w:tcW w:w="1072" w:type="dxa"/>
          </w:tcPr>
          <w:p w14:paraId="609CF61D" w14:textId="77777777" w:rsidR="000D2539" w:rsidRPr="00346370" w:rsidRDefault="000D2539" w:rsidP="00490804">
            <w:pPr>
              <w:rPr>
                <w:sz w:val="16"/>
                <w:szCs w:val="16"/>
              </w:rPr>
            </w:pPr>
            <w:r w:rsidRPr="00346370">
              <w:rPr>
                <w:sz w:val="16"/>
                <w:szCs w:val="16"/>
              </w:rPr>
              <w:t>Company:</w:t>
            </w:r>
          </w:p>
        </w:tc>
        <w:tc>
          <w:tcPr>
            <w:tcW w:w="5588" w:type="dxa"/>
            <w:tcBorders>
              <w:top w:val="single" w:sz="4" w:space="0" w:color="auto"/>
              <w:bottom w:val="single" w:sz="4" w:space="0" w:color="auto"/>
            </w:tcBorders>
          </w:tcPr>
          <w:p w14:paraId="009AA6C8" w14:textId="77777777" w:rsidR="000D2539" w:rsidRPr="00346370" w:rsidRDefault="000D2539" w:rsidP="00607FED">
            <w:pPr>
              <w:pStyle w:val="FieldText"/>
              <w:keepLines/>
              <w:rPr>
                <w:sz w:val="16"/>
                <w:szCs w:val="16"/>
              </w:rPr>
            </w:pPr>
          </w:p>
        </w:tc>
        <w:tc>
          <w:tcPr>
            <w:tcW w:w="1350" w:type="dxa"/>
          </w:tcPr>
          <w:p w14:paraId="47FCFDE1" w14:textId="77777777" w:rsidR="000D2539" w:rsidRPr="00346370" w:rsidRDefault="000D2539" w:rsidP="00490804">
            <w:pPr>
              <w:pStyle w:val="Heading4"/>
              <w:rPr>
                <w:sz w:val="16"/>
                <w:szCs w:val="16"/>
              </w:rPr>
            </w:pPr>
            <w:r w:rsidRPr="00346370">
              <w:rPr>
                <w:sz w:val="16"/>
                <w:szCs w:val="16"/>
              </w:rPr>
              <w:t>Phone:</w:t>
            </w:r>
          </w:p>
        </w:tc>
        <w:tc>
          <w:tcPr>
            <w:tcW w:w="2070" w:type="dxa"/>
            <w:tcBorders>
              <w:top w:val="single" w:sz="4" w:space="0" w:color="auto"/>
              <w:bottom w:val="single" w:sz="4" w:space="0" w:color="auto"/>
            </w:tcBorders>
          </w:tcPr>
          <w:p w14:paraId="4FA4758F" w14:textId="77777777" w:rsidR="000D2539" w:rsidRPr="00346370" w:rsidRDefault="000D2539" w:rsidP="00607FED">
            <w:pPr>
              <w:pStyle w:val="FieldText"/>
              <w:keepLines/>
              <w:rPr>
                <w:sz w:val="16"/>
                <w:szCs w:val="16"/>
              </w:rPr>
            </w:pPr>
          </w:p>
        </w:tc>
      </w:tr>
      <w:tr w:rsidR="00BD103E" w:rsidRPr="00346370" w14:paraId="475B433D" w14:textId="77777777" w:rsidTr="00BD103E">
        <w:trPr>
          <w:trHeight w:val="360"/>
        </w:trPr>
        <w:tc>
          <w:tcPr>
            <w:tcW w:w="1072" w:type="dxa"/>
          </w:tcPr>
          <w:p w14:paraId="4A2E249E" w14:textId="77777777" w:rsidR="00BD103E" w:rsidRPr="00346370" w:rsidRDefault="00BD103E" w:rsidP="00490804">
            <w:pPr>
              <w:rPr>
                <w:sz w:val="16"/>
                <w:szCs w:val="16"/>
              </w:rPr>
            </w:pPr>
            <w:r w:rsidRPr="00346370">
              <w:rPr>
                <w:sz w:val="16"/>
                <w:szCs w:val="16"/>
              </w:rPr>
              <w:t>Address:</w:t>
            </w:r>
          </w:p>
        </w:tc>
        <w:tc>
          <w:tcPr>
            <w:tcW w:w="5588" w:type="dxa"/>
            <w:tcBorders>
              <w:top w:val="single" w:sz="4" w:space="0" w:color="auto"/>
              <w:bottom w:val="single" w:sz="4" w:space="0" w:color="auto"/>
            </w:tcBorders>
          </w:tcPr>
          <w:p w14:paraId="673F8C40" w14:textId="77777777" w:rsidR="00BD103E" w:rsidRPr="00346370" w:rsidRDefault="00BD103E" w:rsidP="00607FED">
            <w:pPr>
              <w:pStyle w:val="FieldText"/>
              <w:keepLines/>
              <w:rPr>
                <w:sz w:val="16"/>
                <w:szCs w:val="16"/>
              </w:rPr>
            </w:pPr>
          </w:p>
        </w:tc>
        <w:tc>
          <w:tcPr>
            <w:tcW w:w="1350" w:type="dxa"/>
            <w:tcBorders>
              <w:bottom w:val="single" w:sz="4" w:space="0" w:color="auto"/>
            </w:tcBorders>
          </w:tcPr>
          <w:p w14:paraId="0BF45EB3" w14:textId="77777777" w:rsidR="00BD103E" w:rsidRPr="00346370" w:rsidRDefault="00BD103E" w:rsidP="00490804">
            <w:pPr>
              <w:pStyle w:val="Heading4"/>
              <w:rPr>
                <w:sz w:val="16"/>
                <w:szCs w:val="16"/>
              </w:rPr>
            </w:pPr>
          </w:p>
        </w:tc>
        <w:tc>
          <w:tcPr>
            <w:tcW w:w="2070" w:type="dxa"/>
            <w:tcBorders>
              <w:top w:val="single" w:sz="4" w:space="0" w:color="auto"/>
              <w:bottom w:val="single" w:sz="4" w:space="0" w:color="auto"/>
            </w:tcBorders>
          </w:tcPr>
          <w:p w14:paraId="38E1BEA3" w14:textId="77777777" w:rsidR="00BD103E" w:rsidRPr="00346370" w:rsidRDefault="00BD103E" w:rsidP="00607FED">
            <w:pPr>
              <w:pStyle w:val="FieldText"/>
              <w:keepLines/>
              <w:rPr>
                <w:sz w:val="16"/>
                <w:szCs w:val="16"/>
              </w:rPr>
            </w:pPr>
          </w:p>
        </w:tc>
      </w:tr>
    </w:tbl>
    <w:p w14:paraId="132F54B4" w14:textId="77777777" w:rsidR="00871876" w:rsidRPr="00386854" w:rsidRDefault="00871876" w:rsidP="00871876">
      <w:pPr>
        <w:pStyle w:val="Heading2"/>
        <w:rPr>
          <w:sz w:val="20"/>
          <w:szCs w:val="20"/>
        </w:rPr>
      </w:pPr>
      <w:r w:rsidRPr="00386854">
        <w:rPr>
          <w:sz w:val="20"/>
          <w:szCs w:val="20"/>
        </w:rPr>
        <w:t>Previous Employment</w:t>
      </w:r>
    </w:p>
    <w:tbl>
      <w:tblPr>
        <w:tblStyle w:val="PlainTable3"/>
        <w:tblW w:w="5000" w:type="pct"/>
        <w:tblLayout w:type="fixed"/>
        <w:tblLook w:val="0620" w:firstRow="1" w:lastRow="0" w:firstColumn="0" w:lastColumn="0" w:noHBand="1" w:noVBand="1"/>
      </w:tblPr>
      <w:tblGrid>
        <w:gridCol w:w="1072"/>
        <w:gridCol w:w="5768"/>
        <w:gridCol w:w="1170"/>
        <w:gridCol w:w="2070"/>
      </w:tblGrid>
      <w:tr w:rsidR="000D2539" w:rsidRPr="00241228" w14:paraId="07009A62"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19D13331" w14:textId="77777777" w:rsidR="000D2539" w:rsidRPr="00241228" w:rsidRDefault="000D2539" w:rsidP="00490804">
            <w:pPr>
              <w:rPr>
                <w:sz w:val="16"/>
                <w:szCs w:val="16"/>
              </w:rPr>
            </w:pPr>
            <w:r w:rsidRPr="00241228">
              <w:rPr>
                <w:sz w:val="16"/>
                <w:szCs w:val="16"/>
              </w:rPr>
              <w:t>Company:</w:t>
            </w:r>
          </w:p>
        </w:tc>
        <w:tc>
          <w:tcPr>
            <w:tcW w:w="5768" w:type="dxa"/>
            <w:tcBorders>
              <w:bottom w:val="single" w:sz="4" w:space="0" w:color="auto"/>
            </w:tcBorders>
          </w:tcPr>
          <w:p w14:paraId="09A5A251" w14:textId="77777777" w:rsidR="000D2539" w:rsidRPr="00241228" w:rsidRDefault="000D2539" w:rsidP="0014663E">
            <w:pPr>
              <w:pStyle w:val="FieldText"/>
              <w:rPr>
                <w:sz w:val="16"/>
                <w:szCs w:val="16"/>
              </w:rPr>
            </w:pPr>
          </w:p>
        </w:tc>
        <w:tc>
          <w:tcPr>
            <w:tcW w:w="1170" w:type="dxa"/>
          </w:tcPr>
          <w:p w14:paraId="3250A3CA" w14:textId="77777777" w:rsidR="000D2539" w:rsidRPr="00241228" w:rsidRDefault="000D2539" w:rsidP="00490804">
            <w:pPr>
              <w:pStyle w:val="Heading4"/>
              <w:rPr>
                <w:sz w:val="16"/>
                <w:szCs w:val="16"/>
              </w:rPr>
            </w:pPr>
            <w:r w:rsidRPr="00241228">
              <w:rPr>
                <w:sz w:val="16"/>
                <w:szCs w:val="16"/>
              </w:rPr>
              <w:t>Phone:</w:t>
            </w:r>
          </w:p>
        </w:tc>
        <w:tc>
          <w:tcPr>
            <w:tcW w:w="2070" w:type="dxa"/>
            <w:tcBorders>
              <w:bottom w:val="single" w:sz="4" w:space="0" w:color="auto"/>
            </w:tcBorders>
          </w:tcPr>
          <w:p w14:paraId="5AA85638" w14:textId="77777777" w:rsidR="000D2539" w:rsidRPr="00241228" w:rsidRDefault="000D2539" w:rsidP="00682C69">
            <w:pPr>
              <w:pStyle w:val="FieldText"/>
              <w:rPr>
                <w:sz w:val="16"/>
                <w:szCs w:val="16"/>
              </w:rPr>
            </w:pPr>
          </w:p>
        </w:tc>
      </w:tr>
      <w:tr w:rsidR="000D2539" w:rsidRPr="00241228" w14:paraId="03EEC3D1" w14:textId="77777777" w:rsidTr="00BD103E">
        <w:trPr>
          <w:trHeight w:val="360"/>
        </w:trPr>
        <w:tc>
          <w:tcPr>
            <w:tcW w:w="1072" w:type="dxa"/>
          </w:tcPr>
          <w:p w14:paraId="3D2F54A1" w14:textId="77777777" w:rsidR="000D2539" w:rsidRPr="00241228" w:rsidRDefault="000D2539" w:rsidP="00490804">
            <w:pPr>
              <w:rPr>
                <w:sz w:val="16"/>
                <w:szCs w:val="16"/>
              </w:rPr>
            </w:pPr>
            <w:r w:rsidRPr="00241228">
              <w:rPr>
                <w:sz w:val="16"/>
                <w:szCs w:val="16"/>
              </w:rPr>
              <w:t>Address:</w:t>
            </w:r>
          </w:p>
        </w:tc>
        <w:tc>
          <w:tcPr>
            <w:tcW w:w="5768" w:type="dxa"/>
            <w:tcBorders>
              <w:top w:val="single" w:sz="4" w:space="0" w:color="auto"/>
              <w:bottom w:val="single" w:sz="4" w:space="0" w:color="auto"/>
            </w:tcBorders>
          </w:tcPr>
          <w:p w14:paraId="5BCE72B6" w14:textId="77777777" w:rsidR="000D2539" w:rsidRPr="00241228" w:rsidRDefault="000D2539" w:rsidP="0014663E">
            <w:pPr>
              <w:pStyle w:val="FieldText"/>
              <w:rPr>
                <w:sz w:val="16"/>
                <w:szCs w:val="16"/>
              </w:rPr>
            </w:pPr>
          </w:p>
        </w:tc>
        <w:tc>
          <w:tcPr>
            <w:tcW w:w="1170" w:type="dxa"/>
          </w:tcPr>
          <w:p w14:paraId="1A13A23C" w14:textId="77777777" w:rsidR="000D2539" w:rsidRPr="00241228" w:rsidRDefault="000D2539" w:rsidP="00490804">
            <w:pPr>
              <w:pStyle w:val="Heading4"/>
              <w:rPr>
                <w:sz w:val="16"/>
                <w:szCs w:val="16"/>
              </w:rPr>
            </w:pPr>
            <w:r w:rsidRPr="00241228">
              <w:rPr>
                <w:sz w:val="16"/>
                <w:szCs w:val="16"/>
              </w:rPr>
              <w:t>Supervisor:</w:t>
            </w:r>
          </w:p>
        </w:tc>
        <w:tc>
          <w:tcPr>
            <w:tcW w:w="2070" w:type="dxa"/>
            <w:tcBorders>
              <w:top w:val="single" w:sz="4" w:space="0" w:color="auto"/>
              <w:bottom w:val="single" w:sz="4" w:space="0" w:color="auto"/>
            </w:tcBorders>
          </w:tcPr>
          <w:p w14:paraId="7E43A3C5" w14:textId="77777777" w:rsidR="000D2539" w:rsidRPr="00241228" w:rsidRDefault="000D2539" w:rsidP="0014663E">
            <w:pPr>
              <w:pStyle w:val="FieldText"/>
              <w:rPr>
                <w:sz w:val="16"/>
                <w:szCs w:val="16"/>
              </w:rPr>
            </w:pPr>
          </w:p>
        </w:tc>
      </w:tr>
    </w:tbl>
    <w:p w14:paraId="79DAD727" w14:textId="77777777" w:rsidR="00C92A3C" w:rsidRPr="00241228" w:rsidRDefault="00C92A3C">
      <w:pPr>
        <w:rPr>
          <w:sz w:val="16"/>
          <w:szCs w:val="16"/>
        </w:rPr>
      </w:pPr>
    </w:p>
    <w:tbl>
      <w:tblPr>
        <w:tblStyle w:val="PlainTable3"/>
        <w:tblW w:w="5000" w:type="pct"/>
        <w:tblBorders>
          <w:bottom w:val="single" w:sz="4" w:space="0" w:color="auto"/>
        </w:tblBorders>
        <w:tblLayout w:type="fixed"/>
        <w:tblLook w:val="0620" w:firstRow="1" w:lastRow="0" w:firstColumn="0" w:lastColumn="0" w:noHBand="1" w:noVBand="1"/>
      </w:tblPr>
      <w:tblGrid>
        <w:gridCol w:w="1072"/>
        <w:gridCol w:w="2888"/>
        <w:gridCol w:w="1530"/>
        <w:gridCol w:w="1350"/>
        <w:gridCol w:w="1620"/>
        <w:gridCol w:w="1620"/>
      </w:tblGrid>
      <w:tr w:rsidR="008F5BCD" w:rsidRPr="00241228" w14:paraId="0F1EC23E"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7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B7CF624" w14:textId="77777777" w:rsidR="008F5BCD" w:rsidRPr="00241228" w:rsidRDefault="008F5BCD" w:rsidP="00490804">
            <w:pPr>
              <w:rPr>
                <w:sz w:val="16"/>
                <w:szCs w:val="16"/>
              </w:rPr>
            </w:pPr>
            <w:r w:rsidRPr="00241228">
              <w:rPr>
                <w:sz w:val="16"/>
                <w:szCs w:val="16"/>
              </w:rPr>
              <w:t>Job Title:</w:t>
            </w:r>
          </w:p>
        </w:tc>
        <w:tc>
          <w:tcPr>
            <w:tcW w:w="288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3FBB066" w14:textId="77777777" w:rsidR="008F5BCD" w:rsidRPr="00241228" w:rsidRDefault="008F5BCD" w:rsidP="0014663E">
            <w:pPr>
              <w:pStyle w:val="FieldText"/>
              <w:rPr>
                <w:sz w:val="16"/>
                <w:szCs w:val="16"/>
              </w:rPr>
            </w:pPr>
          </w:p>
        </w:tc>
        <w:tc>
          <w:tcPr>
            <w:tcW w:w="15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9AB136B" w14:textId="77777777" w:rsidR="008F5BCD" w:rsidRPr="00241228" w:rsidRDefault="008F5BCD" w:rsidP="00490804">
            <w:pPr>
              <w:pStyle w:val="Heading4"/>
              <w:rPr>
                <w:sz w:val="16"/>
                <w:szCs w:val="16"/>
              </w:rPr>
            </w:pPr>
            <w:r w:rsidRPr="00241228">
              <w:rPr>
                <w:sz w:val="16"/>
                <w:szCs w:val="16"/>
              </w:rPr>
              <w:t>Starting Salary:</w:t>
            </w:r>
          </w:p>
        </w:tc>
        <w:tc>
          <w:tcPr>
            <w:tcW w:w="13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14CBF5" w14:textId="77777777" w:rsidR="008F5BCD" w:rsidRPr="00241228" w:rsidRDefault="008F5BCD" w:rsidP="00856C35">
            <w:pPr>
              <w:pStyle w:val="FieldText"/>
              <w:rPr>
                <w:sz w:val="16"/>
                <w:szCs w:val="16"/>
              </w:rPr>
            </w:pPr>
            <w:r w:rsidRPr="00241228">
              <w:rPr>
                <w:sz w:val="16"/>
                <w:szCs w:val="16"/>
              </w:rPr>
              <w:t>$</w:t>
            </w:r>
          </w:p>
        </w:tc>
        <w:tc>
          <w:tcPr>
            <w:tcW w:w="16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E158EA" w14:textId="77777777" w:rsidR="008F5BCD" w:rsidRPr="00241228" w:rsidRDefault="008F5BCD" w:rsidP="00490804">
            <w:pPr>
              <w:pStyle w:val="Heading4"/>
              <w:rPr>
                <w:sz w:val="16"/>
                <w:szCs w:val="16"/>
              </w:rPr>
            </w:pPr>
            <w:r w:rsidRPr="00241228">
              <w:rPr>
                <w:sz w:val="16"/>
                <w:szCs w:val="16"/>
              </w:rPr>
              <w:t>Ending Salary:</w:t>
            </w:r>
          </w:p>
        </w:tc>
        <w:tc>
          <w:tcPr>
            <w:tcW w:w="162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31CB37E" w14:textId="77777777" w:rsidR="008F5BCD" w:rsidRPr="00241228" w:rsidRDefault="008F5BCD" w:rsidP="00856C35">
            <w:pPr>
              <w:pStyle w:val="FieldText"/>
              <w:rPr>
                <w:sz w:val="16"/>
                <w:szCs w:val="16"/>
              </w:rPr>
            </w:pPr>
            <w:r w:rsidRPr="00241228">
              <w:rPr>
                <w:sz w:val="16"/>
                <w:szCs w:val="16"/>
              </w:rPr>
              <w:t>$</w:t>
            </w:r>
          </w:p>
        </w:tc>
      </w:tr>
    </w:tbl>
    <w:p w14:paraId="2A0E735B" w14:textId="77777777" w:rsidR="00C92A3C" w:rsidRPr="00241228" w:rsidRDefault="00C92A3C">
      <w:pPr>
        <w:rPr>
          <w:sz w:val="16"/>
          <w:szCs w:val="16"/>
        </w:rPr>
      </w:pPr>
    </w:p>
    <w:tbl>
      <w:tblPr>
        <w:tblStyle w:val="PlainTable3"/>
        <w:tblW w:w="5000" w:type="pct"/>
        <w:tblLayout w:type="fixed"/>
        <w:tblLook w:val="0620" w:firstRow="1" w:lastRow="0" w:firstColumn="0" w:lastColumn="0" w:noHBand="1" w:noVBand="1"/>
      </w:tblPr>
      <w:tblGrid>
        <w:gridCol w:w="1491"/>
        <w:gridCol w:w="8589"/>
      </w:tblGrid>
      <w:tr w:rsidR="000D2539" w:rsidRPr="00241228" w14:paraId="11BA2708"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491" w:type="dxa"/>
          </w:tcPr>
          <w:p w14:paraId="076C31B2" w14:textId="77777777" w:rsidR="000D2539" w:rsidRPr="00241228" w:rsidRDefault="000D2539" w:rsidP="00490804">
            <w:pPr>
              <w:rPr>
                <w:sz w:val="16"/>
                <w:szCs w:val="16"/>
              </w:rPr>
            </w:pPr>
            <w:r w:rsidRPr="00241228">
              <w:rPr>
                <w:sz w:val="16"/>
                <w:szCs w:val="16"/>
              </w:rPr>
              <w:t>Responsibilities:</w:t>
            </w:r>
          </w:p>
        </w:tc>
        <w:tc>
          <w:tcPr>
            <w:tcW w:w="8589" w:type="dxa"/>
            <w:tcBorders>
              <w:bottom w:val="single" w:sz="4" w:space="0" w:color="auto"/>
            </w:tcBorders>
          </w:tcPr>
          <w:p w14:paraId="5CBB1FA7" w14:textId="77777777" w:rsidR="000D2539" w:rsidRPr="00241228" w:rsidRDefault="000D2539" w:rsidP="0014663E">
            <w:pPr>
              <w:pStyle w:val="FieldText"/>
              <w:rPr>
                <w:sz w:val="16"/>
                <w:szCs w:val="16"/>
              </w:rPr>
            </w:pPr>
          </w:p>
        </w:tc>
      </w:tr>
    </w:tbl>
    <w:p w14:paraId="2D781DD2" w14:textId="77777777" w:rsidR="00C92A3C" w:rsidRPr="00241228" w:rsidRDefault="00C92A3C">
      <w:pPr>
        <w:rPr>
          <w:sz w:val="16"/>
          <w:szCs w:val="16"/>
        </w:rPr>
      </w:pPr>
    </w:p>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000D2539" w:rsidRPr="00241228" w14:paraId="37F1D10D"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741CD8CD" w14:textId="77777777" w:rsidR="000D2539" w:rsidRPr="00241228" w:rsidRDefault="000D2539" w:rsidP="00490804">
            <w:pPr>
              <w:rPr>
                <w:sz w:val="16"/>
                <w:szCs w:val="16"/>
              </w:rPr>
            </w:pPr>
            <w:r w:rsidRPr="00241228">
              <w:rPr>
                <w:sz w:val="16"/>
                <w:szCs w:val="16"/>
              </w:rPr>
              <w:t>From:</w:t>
            </w:r>
          </w:p>
        </w:tc>
        <w:tc>
          <w:tcPr>
            <w:tcW w:w="1440" w:type="dxa"/>
            <w:tcBorders>
              <w:bottom w:val="single" w:sz="4" w:space="0" w:color="auto"/>
            </w:tcBorders>
          </w:tcPr>
          <w:p w14:paraId="11B636AC" w14:textId="77777777" w:rsidR="000D2539" w:rsidRPr="00241228" w:rsidRDefault="000D2539" w:rsidP="0014663E">
            <w:pPr>
              <w:pStyle w:val="FieldText"/>
              <w:rPr>
                <w:sz w:val="16"/>
                <w:szCs w:val="16"/>
              </w:rPr>
            </w:pPr>
          </w:p>
        </w:tc>
        <w:tc>
          <w:tcPr>
            <w:tcW w:w="450" w:type="dxa"/>
          </w:tcPr>
          <w:p w14:paraId="165C2440" w14:textId="77777777" w:rsidR="000D2539" w:rsidRPr="00241228" w:rsidRDefault="000D2539" w:rsidP="00490804">
            <w:pPr>
              <w:pStyle w:val="Heading4"/>
              <w:rPr>
                <w:sz w:val="16"/>
                <w:szCs w:val="16"/>
              </w:rPr>
            </w:pPr>
            <w:r w:rsidRPr="00241228">
              <w:rPr>
                <w:sz w:val="16"/>
                <w:szCs w:val="16"/>
              </w:rPr>
              <w:t>To:</w:t>
            </w:r>
          </w:p>
        </w:tc>
        <w:tc>
          <w:tcPr>
            <w:tcW w:w="1800" w:type="dxa"/>
            <w:tcBorders>
              <w:bottom w:val="single" w:sz="4" w:space="0" w:color="auto"/>
            </w:tcBorders>
          </w:tcPr>
          <w:p w14:paraId="67E774D4" w14:textId="77777777" w:rsidR="000D2539" w:rsidRPr="00241228" w:rsidRDefault="000D2539" w:rsidP="0014663E">
            <w:pPr>
              <w:pStyle w:val="FieldText"/>
              <w:rPr>
                <w:sz w:val="16"/>
                <w:szCs w:val="16"/>
              </w:rPr>
            </w:pPr>
          </w:p>
        </w:tc>
        <w:tc>
          <w:tcPr>
            <w:tcW w:w="2070" w:type="dxa"/>
          </w:tcPr>
          <w:p w14:paraId="3579D118" w14:textId="77777777" w:rsidR="000D2539" w:rsidRPr="00241228" w:rsidRDefault="007E56C4" w:rsidP="00490804">
            <w:pPr>
              <w:pStyle w:val="Heading4"/>
              <w:rPr>
                <w:sz w:val="16"/>
                <w:szCs w:val="16"/>
              </w:rPr>
            </w:pPr>
            <w:r w:rsidRPr="00241228">
              <w:rPr>
                <w:sz w:val="16"/>
                <w:szCs w:val="16"/>
              </w:rPr>
              <w:t>Reason for L</w:t>
            </w:r>
            <w:r w:rsidR="000D2539" w:rsidRPr="00241228">
              <w:rPr>
                <w:sz w:val="16"/>
                <w:szCs w:val="16"/>
              </w:rPr>
              <w:t>eaving:</w:t>
            </w:r>
          </w:p>
        </w:tc>
        <w:tc>
          <w:tcPr>
            <w:tcW w:w="3240" w:type="dxa"/>
            <w:tcBorders>
              <w:bottom w:val="single" w:sz="4" w:space="0" w:color="auto"/>
            </w:tcBorders>
          </w:tcPr>
          <w:p w14:paraId="1D5744A9" w14:textId="77777777" w:rsidR="000D2539" w:rsidRPr="00241228" w:rsidRDefault="000D2539" w:rsidP="0014663E">
            <w:pPr>
              <w:pStyle w:val="FieldText"/>
              <w:rPr>
                <w:sz w:val="16"/>
                <w:szCs w:val="16"/>
              </w:rPr>
            </w:pPr>
          </w:p>
        </w:tc>
      </w:tr>
    </w:tbl>
    <w:p w14:paraId="52EDA867" w14:textId="77777777" w:rsidR="00BC07E3" w:rsidRPr="00241228" w:rsidRDefault="00BC07E3">
      <w:pPr>
        <w:rPr>
          <w:sz w:val="16"/>
          <w:szCs w:val="16"/>
        </w:rPr>
      </w:pPr>
    </w:p>
    <w:tbl>
      <w:tblPr>
        <w:tblStyle w:val="PlainTable3"/>
        <w:tblW w:w="5000" w:type="pct"/>
        <w:tblLayout w:type="fixed"/>
        <w:tblLook w:val="0620" w:firstRow="1" w:lastRow="0" w:firstColumn="0" w:lastColumn="0" w:noHBand="1" w:noVBand="1"/>
      </w:tblPr>
      <w:tblGrid>
        <w:gridCol w:w="5040"/>
        <w:gridCol w:w="900"/>
        <w:gridCol w:w="900"/>
        <w:gridCol w:w="3240"/>
      </w:tblGrid>
      <w:tr w:rsidR="000D2539" w:rsidRPr="00241228" w14:paraId="1978BEF8" w14:textId="77777777" w:rsidTr="00602863">
        <w:trPr>
          <w:cnfStyle w:val="100000000000" w:firstRow="1" w:lastRow="0" w:firstColumn="0" w:lastColumn="0" w:oddVBand="0" w:evenVBand="0" w:oddHBand="0" w:evenHBand="0" w:firstRowFirstColumn="0" w:firstRowLastColumn="0" w:lastRowFirstColumn="0" w:lastRowLastColumn="0"/>
        </w:trPr>
        <w:tc>
          <w:tcPr>
            <w:tcW w:w="5040" w:type="dxa"/>
          </w:tcPr>
          <w:p w14:paraId="0262589B" w14:textId="77777777" w:rsidR="000D2539" w:rsidRPr="00241228" w:rsidRDefault="000D2539" w:rsidP="00490804">
            <w:pPr>
              <w:rPr>
                <w:sz w:val="16"/>
                <w:szCs w:val="16"/>
              </w:rPr>
            </w:pPr>
            <w:r w:rsidRPr="00241228">
              <w:rPr>
                <w:sz w:val="16"/>
                <w:szCs w:val="16"/>
              </w:rPr>
              <w:t>May we contact your previous supervisor for a reference?</w:t>
            </w:r>
          </w:p>
        </w:tc>
        <w:tc>
          <w:tcPr>
            <w:tcW w:w="900" w:type="dxa"/>
          </w:tcPr>
          <w:p w14:paraId="11EDD5FA" w14:textId="77777777" w:rsidR="000D2539" w:rsidRPr="00241228" w:rsidRDefault="000D2539" w:rsidP="00490804">
            <w:pPr>
              <w:pStyle w:val="Checkbox"/>
              <w:rPr>
                <w:sz w:val="16"/>
                <w:szCs w:val="16"/>
              </w:rPr>
            </w:pPr>
            <w:r w:rsidRPr="00241228">
              <w:rPr>
                <w:sz w:val="16"/>
                <w:szCs w:val="16"/>
              </w:rPr>
              <w:t>YES</w:t>
            </w:r>
          </w:p>
          <w:p w14:paraId="6C369CFB" w14:textId="77777777" w:rsidR="000D2539" w:rsidRPr="00241228" w:rsidRDefault="00724FA4" w:rsidP="0014663E">
            <w:pPr>
              <w:pStyle w:val="Checkbox"/>
              <w:rPr>
                <w:sz w:val="16"/>
                <w:szCs w:val="16"/>
              </w:rPr>
            </w:pPr>
            <w:r w:rsidRPr="00241228">
              <w:rPr>
                <w:sz w:val="16"/>
                <w:szCs w:val="16"/>
              </w:rPr>
              <w:fldChar w:fldCharType="begin">
                <w:ffData>
                  <w:name w:val="Check3"/>
                  <w:enabled/>
                  <w:calcOnExit w:val="0"/>
                  <w:checkBox>
                    <w:sizeAuto/>
                    <w:default w:val="0"/>
                  </w:checkBox>
                </w:ffData>
              </w:fldChar>
            </w:r>
            <w:r w:rsidR="000D2539" w:rsidRPr="00241228">
              <w:rPr>
                <w:sz w:val="16"/>
                <w:szCs w:val="16"/>
              </w:rPr>
              <w:instrText xml:space="preserve"> FORMCHECKBOX </w:instrText>
            </w:r>
            <w:r w:rsidRPr="00241228">
              <w:rPr>
                <w:sz w:val="16"/>
                <w:szCs w:val="16"/>
              </w:rPr>
            </w:r>
            <w:r w:rsidRPr="00241228">
              <w:rPr>
                <w:sz w:val="16"/>
                <w:szCs w:val="16"/>
              </w:rPr>
              <w:fldChar w:fldCharType="separate"/>
            </w:r>
            <w:r w:rsidRPr="00241228">
              <w:rPr>
                <w:sz w:val="16"/>
                <w:szCs w:val="16"/>
              </w:rPr>
              <w:fldChar w:fldCharType="end"/>
            </w:r>
          </w:p>
        </w:tc>
        <w:tc>
          <w:tcPr>
            <w:tcW w:w="900" w:type="dxa"/>
          </w:tcPr>
          <w:p w14:paraId="06312CC4" w14:textId="77777777" w:rsidR="000D2539" w:rsidRPr="00241228" w:rsidRDefault="000D2539" w:rsidP="00490804">
            <w:pPr>
              <w:pStyle w:val="Checkbox"/>
              <w:rPr>
                <w:sz w:val="16"/>
                <w:szCs w:val="16"/>
              </w:rPr>
            </w:pPr>
            <w:r w:rsidRPr="00241228">
              <w:rPr>
                <w:sz w:val="16"/>
                <w:szCs w:val="16"/>
              </w:rPr>
              <w:t>NO</w:t>
            </w:r>
          </w:p>
          <w:p w14:paraId="278F1E1E" w14:textId="77777777" w:rsidR="000D2539" w:rsidRPr="00241228" w:rsidRDefault="00724FA4" w:rsidP="0014663E">
            <w:pPr>
              <w:pStyle w:val="Checkbox"/>
              <w:rPr>
                <w:sz w:val="16"/>
                <w:szCs w:val="16"/>
              </w:rPr>
            </w:pPr>
            <w:r w:rsidRPr="00241228">
              <w:rPr>
                <w:sz w:val="16"/>
                <w:szCs w:val="16"/>
              </w:rPr>
              <w:fldChar w:fldCharType="begin">
                <w:ffData>
                  <w:name w:val="Check4"/>
                  <w:enabled/>
                  <w:calcOnExit w:val="0"/>
                  <w:checkBox>
                    <w:sizeAuto/>
                    <w:default w:val="0"/>
                  </w:checkBox>
                </w:ffData>
              </w:fldChar>
            </w:r>
            <w:r w:rsidR="000D2539" w:rsidRPr="00241228">
              <w:rPr>
                <w:sz w:val="16"/>
                <w:szCs w:val="16"/>
              </w:rPr>
              <w:instrText xml:space="preserve"> FORMCHECKBOX </w:instrText>
            </w:r>
            <w:r w:rsidRPr="00241228">
              <w:rPr>
                <w:sz w:val="16"/>
                <w:szCs w:val="16"/>
              </w:rPr>
            </w:r>
            <w:r w:rsidRPr="00241228">
              <w:rPr>
                <w:sz w:val="16"/>
                <w:szCs w:val="16"/>
              </w:rPr>
              <w:fldChar w:fldCharType="separate"/>
            </w:r>
            <w:r w:rsidRPr="00241228">
              <w:rPr>
                <w:sz w:val="16"/>
                <w:szCs w:val="16"/>
              </w:rPr>
              <w:fldChar w:fldCharType="end"/>
            </w:r>
          </w:p>
        </w:tc>
        <w:tc>
          <w:tcPr>
            <w:tcW w:w="3240" w:type="dxa"/>
          </w:tcPr>
          <w:p w14:paraId="3883203E" w14:textId="77777777" w:rsidR="000D2539" w:rsidRPr="00241228" w:rsidRDefault="000D2539" w:rsidP="005557F6">
            <w:pPr>
              <w:rPr>
                <w:sz w:val="16"/>
                <w:szCs w:val="16"/>
              </w:rPr>
            </w:pPr>
          </w:p>
        </w:tc>
      </w:tr>
      <w:tr w:rsidR="00176E67" w:rsidRPr="00241228" w14:paraId="59D139EA" w14:textId="77777777" w:rsidTr="00BD103E">
        <w:tc>
          <w:tcPr>
            <w:tcW w:w="5040" w:type="dxa"/>
            <w:tcBorders>
              <w:bottom w:val="single" w:sz="4" w:space="0" w:color="auto"/>
            </w:tcBorders>
          </w:tcPr>
          <w:p w14:paraId="4842FEC5" w14:textId="77777777" w:rsidR="00176E67" w:rsidRPr="00241228" w:rsidRDefault="00176E67" w:rsidP="00490804">
            <w:pPr>
              <w:rPr>
                <w:sz w:val="16"/>
                <w:szCs w:val="16"/>
              </w:rPr>
            </w:pPr>
          </w:p>
        </w:tc>
        <w:tc>
          <w:tcPr>
            <w:tcW w:w="900" w:type="dxa"/>
            <w:tcBorders>
              <w:bottom w:val="single" w:sz="4" w:space="0" w:color="auto"/>
            </w:tcBorders>
          </w:tcPr>
          <w:p w14:paraId="4D349AC4" w14:textId="77777777" w:rsidR="00176E67" w:rsidRPr="00241228" w:rsidRDefault="00176E67" w:rsidP="00490804">
            <w:pPr>
              <w:pStyle w:val="Checkbox"/>
              <w:rPr>
                <w:sz w:val="16"/>
                <w:szCs w:val="16"/>
              </w:rPr>
            </w:pPr>
          </w:p>
        </w:tc>
        <w:tc>
          <w:tcPr>
            <w:tcW w:w="900" w:type="dxa"/>
            <w:tcBorders>
              <w:bottom w:val="single" w:sz="4" w:space="0" w:color="auto"/>
            </w:tcBorders>
          </w:tcPr>
          <w:p w14:paraId="76222AD0" w14:textId="77777777" w:rsidR="00176E67" w:rsidRPr="00241228" w:rsidRDefault="00176E67" w:rsidP="00490804">
            <w:pPr>
              <w:pStyle w:val="Checkbox"/>
              <w:rPr>
                <w:sz w:val="16"/>
                <w:szCs w:val="16"/>
              </w:rPr>
            </w:pPr>
          </w:p>
        </w:tc>
        <w:tc>
          <w:tcPr>
            <w:tcW w:w="3240" w:type="dxa"/>
            <w:tcBorders>
              <w:bottom w:val="single" w:sz="4" w:space="0" w:color="auto"/>
            </w:tcBorders>
          </w:tcPr>
          <w:p w14:paraId="17D1770F" w14:textId="77777777" w:rsidR="00176E67" w:rsidRPr="00241228" w:rsidRDefault="00176E67" w:rsidP="005557F6">
            <w:pPr>
              <w:rPr>
                <w:sz w:val="16"/>
                <w:szCs w:val="16"/>
              </w:rPr>
            </w:pPr>
          </w:p>
        </w:tc>
      </w:tr>
      <w:tr w:rsidR="00BC07E3" w:rsidRPr="00241228" w14:paraId="45BD5672" w14:textId="77777777" w:rsidTr="00BD103E">
        <w:tc>
          <w:tcPr>
            <w:tcW w:w="5040" w:type="dxa"/>
            <w:tcBorders>
              <w:top w:val="single" w:sz="4" w:space="0" w:color="auto"/>
              <w:bottom w:val="single" w:sz="4" w:space="0" w:color="auto"/>
            </w:tcBorders>
            <w:shd w:val="clear" w:color="auto" w:fill="F2F2F2" w:themeFill="background1" w:themeFillShade="F2"/>
          </w:tcPr>
          <w:p w14:paraId="4AA79A14" w14:textId="77777777" w:rsidR="00BC07E3" w:rsidRPr="00241228" w:rsidRDefault="00BC07E3" w:rsidP="00490804">
            <w:pPr>
              <w:rPr>
                <w:sz w:val="16"/>
                <w:szCs w:val="16"/>
              </w:rPr>
            </w:pPr>
          </w:p>
        </w:tc>
        <w:tc>
          <w:tcPr>
            <w:tcW w:w="900" w:type="dxa"/>
            <w:tcBorders>
              <w:top w:val="single" w:sz="4" w:space="0" w:color="auto"/>
              <w:bottom w:val="single" w:sz="4" w:space="0" w:color="auto"/>
            </w:tcBorders>
            <w:shd w:val="clear" w:color="auto" w:fill="F2F2F2" w:themeFill="background1" w:themeFillShade="F2"/>
          </w:tcPr>
          <w:p w14:paraId="1ACEC377" w14:textId="77777777" w:rsidR="00BC07E3" w:rsidRPr="00241228" w:rsidRDefault="00BC07E3" w:rsidP="00490804">
            <w:pPr>
              <w:pStyle w:val="Checkbox"/>
              <w:rPr>
                <w:sz w:val="16"/>
                <w:szCs w:val="16"/>
              </w:rPr>
            </w:pPr>
          </w:p>
        </w:tc>
        <w:tc>
          <w:tcPr>
            <w:tcW w:w="900" w:type="dxa"/>
            <w:tcBorders>
              <w:top w:val="single" w:sz="4" w:space="0" w:color="auto"/>
              <w:bottom w:val="single" w:sz="4" w:space="0" w:color="auto"/>
            </w:tcBorders>
            <w:shd w:val="clear" w:color="auto" w:fill="F2F2F2" w:themeFill="background1" w:themeFillShade="F2"/>
          </w:tcPr>
          <w:p w14:paraId="092D69AD" w14:textId="77777777" w:rsidR="00BC07E3" w:rsidRPr="00241228" w:rsidRDefault="00BC07E3" w:rsidP="00490804">
            <w:pPr>
              <w:pStyle w:val="Checkbox"/>
              <w:rPr>
                <w:sz w:val="16"/>
                <w:szCs w:val="16"/>
              </w:rPr>
            </w:pPr>
          </w:p>
        </w:tc>
        <w:tc>
          <w:tcPr>
            <w:tcW w:w="3240" w:type="dxa"/>
            <w:tcBorders>
              <w:top w:val="single" w:sz="4" w:space="0" w:color="auto"/>
              <w:bottom w:val="single" w:sz="4" w:space="0" w:color="auto"/>
            </w:tcBorders>
            <w:shd w:val="clear" w:color="auto" w:fill="F2F2F2" w:themeFill="background1" w:themeFillShade="F2"/>
          </w:tcPr>
          <w:p w14:paraId="2E3BC33A" w14:textId="77777777" w:rsidR="00BC07E3" w:rsidRPr="00241228" w:rsidRDefault="00BC07E3" w:rsidP="005557F6">
            <w:pPr>
              <w:rPr>
                <w:sz w:val="16"/>
                <w:szCs w:val="16"/>
              </w:rPr>
            </w:pPr>
          </w:p>
        </w:tc>
      </w:tr>
    </w:tbl>
    <w:p w14:paraId="0BAA2D1B" w14:textId="77777777" w:rsidR="00C92A3C" w:rsidRPr="00241228" w:rsidRDefault="00C92A3C" w:rsidP="00C92A3C">
      <w:pPr>
        <w:rPr>
          <w:sz w:val="16"/>
          <w:szCs w:val="16"/>
        </w:rPr>
      </w:pPr>
    </w:p>
    <w:tbl>
      <w:tblPr>
        <w:tblStyle w:val="PlainTable3"/>
        <w:tblW w:w="5000" w:type="pct"/>
        <w:tblLayout w:type="fixed"/>
        <w:tblLook w:val="0620" w:firstRow="1" w:lastRow="0" w:firstColumn="0" w:lastColumn="0" w:noHBand="1" w:noVBand="1"/>
      </w:tblPr>
      <w:tblGrid>
        <w:gridCol w:w="1072"/>
        <w:gridCol w:w="5768"/>
        <w:gridCol w:w="1170"/>
        <w:gridCol w:w="2070"/>
      </w:tblGrid>
      <w:tr w:rsidR="00BC07E3" w:rsidRPr="00241228" w14:paraId="5585105E" w14:textId="77777777"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1A91288C" w14:textId="77777777" w:rsidR="00BC07E3" w:rsidRPr="00241228" w:rsidRDefault="00BC07E3" w:rsidP="00BC07E3">
            <w:pPr>
              <w:rPr>
                <w:sz w:val="16"/>
                <w:szCs w:val="16"/>
              </w:rPr>
            </w:pPr>
            <w:r w:rsidRPr="00241228">
              <w:rPr>
                <w:sz w:val="16"/>
                <w:szCs w:val="16"/>
              </w:rPr>
              <w:t>Company:</w:t>
            </w:r>
          </w:p>
        </w:tc>
        <w:tc>
          <w:tcPr>
            <w:tcW w:w="5768" w:type="dxa"/>
            <w:tcBorders>
              <w:bottom w:val="single" w:sz="4" w:space="0" w:color="auto"/>
            </w:tcBorders>
          </w:tcPr>
          <w:p w14:paraId="4DCD3E21" w14:textId="77777777" w:rsidR="00BC07E3" w:rsidRPr="00241228" w:rsidRDefault="00BC07E3" w:rsidP="00BC07E3">
            <w:pPr>
              <w:pStyle w:val="FieldText"/>
              <w:rPr>
                <w:sz w:val="16"/>
                <w:szCs w:val="16"/>
              </w:rPr>
            </w:pPr>
          </w:p>
        </w:tc>
        <w:tc>
          <w:tcPr>
            <w:tcW w:w="1170" w:type="dxa"/>
          </w:tcPr>
          <w:p w14:paraId="55D54577" w14:textId="77777777" w:rsidR="00BC07E3" w:rsidRPr="00241228" w:rsidRDefault="00BC07E3" w:rsidP="00BC07E3">
            <w:pPr>
              <w:pStyle w:val="Heading4"/>
              <w:rPr>
                <w:sz w:val="16"/>
                <w:szCs w:val="16"/>
              </w:rPr>
            </w:pPr>
            <w:r w:rsidRPr="00241228">
              <w:rPr>
                <w:sz w:val="16"/>
                <w:szCs w:val="16"/>
              </w:rPr>
              <w:t>Phone:</w:t>
            </w:r>
          </w:p>
        </w:tc>
        <w:tc>
          <w:tcPr>
            <w:tcW w:w="2070" w:type="dxa"/>
            <w:tcBorders>
              <w:bottom w:val="single" w:sz="4" w:space="0" w:color="auto"/>
            </w:tcBorders>
          </w:tcPr>
          <w:p w14:paraId="71D6B906" w14:textId="77777777" w:rsidR="00BC07E3" w:rsidRPr="00241228" w:rsidRDefault="00BC07E3" w:rsidP="00BC07E3">
            <w:pPr>
              <w:pStyle w:val="FieldText"/>
              <w:rPr>
                <w:sz w:val="16"/>
                <w:szCs w:val="16"/>
              </w:rPr>
            </w:pPr>
          </w:p>
        </w:tc>
      </w:tr>
      <w:tr w:rsidR="00BC07E3" w:rsidRPr="00241228" w14:paraId="1222AF45" w14:textId="77777777" w:rsidTr="00BD103E">
        <w:trPr>
          <w:trHeight w:val="360"/>
        </w:trPr>
        <w:tc>
          <w:tcPr>
            <w:tcW w:w="1072" w:type="dxa"/>
          </w:tcPr>
          <w:p w14:paraId="6CD1C348" w14:textId="77777777" w:rsidR="00BC07E3" w:rsidRPr="00241228" w:rsidRDefault="00BC07E3" w:rsidP="00BC07E3">
            <w:pPr>
              <w:rPr>
                <w:sz w:val="16"/>
                <w:szCs w:val="16"/>
              </w:rPr>
            </w:pPr>
            <w:r w:rsidRPr="00241228">
              <w:rPr>
                <w:sz w:val="16"/>
                <w:szCs w:val="16"/>
              </w:rPr>
              <w:t>Address:</w:t>
            </w:r>
          </w:p>
        </w:tc>
        <w:tc>
          <w:tcPr>
            <w:tcW w:w="5768" w:type="dxa"/>
            <w:tcBorders>
              <w:top w:val="single" w:sz="4" w:space="0" w:color="auto"/>
              <w:bottom w:val="single" w:sz="4" w:space="0" w:color="auto"/>
            </w:tcBorders>
          </w:tcPr>
          <w:p w14:paraId="463D98E4" w14:textId="77777777" w:rsidR="00BC07E3" w:rsidRPr="00241228" w:rsidRDefault="00BC07E3" w:rsidP="00BC07E3">
            <w:pPr>
              <w:pStyle w:val="FieldText"/>
              <w:rPr>
                <w:sz w:val="16"/>
                <w:szCs w:val="16"/>
              </w:rPr>
            </w:pPr>
          </w:p>
        </w:tc>
        <w:tc>
          <w:tcPr>
            <w:tcW w:w="1170" w:type="dxa"/>
          </w:tcPr>
          <w:p w14:paraId="441F46DC" w14:textId="77777777" w:rsidR="00BC07E3" w:rsidRPr="00241228" w:rsidRDefault="00BC07E3" w:rsidP="00BC07E3">
            <w:pPr>
              <w:pStyle w:val="Heading4"/>
              <w:rPr>
                <w:sz w:val="16"/>
                <w:szCs w:val="16"/>
              </w:rPr>
            </w:pPr>
            <w:r w:rsidRPr="00241228">
              <w:rPr>
                <w:sz w:val="16"/>
                <w:szCs w:val="16"/>
              </w:rPr>
              <w:t>Supervisor:</w:t>
            </w:r>
          </w:p>
        </w:tc>
        <w:tc>
          <w:tcPr>
            <w:tcW w:w="2070" w:type="dxa"/>
            <w:tcBorders>
              <w:top w:val="single" w:sz="4" w:space="0" w:color="auto"/>
              <w:bottom w:val="single" w:sz="4" w:space="0" w:color="auto"/>
            </w:tcBorders>
          </w:tcPr>
          <w:p w14:paraId="7EEE2C33" w14:textId="77777777" w:rsidR="00BC07E3" w:rsidRPr="00241228" w:rsidRDefault="00BC07E3" w:rsidP="00BC07E3">
            <w:pPr>
              <w:pStyle w:val="FieldText"/>
              <w:rPr>
                <w:sz w:val="16"/>
                <w:szCs w:val="16"/>
              </w:rPr>
            </w:pPr>
          </w:p>
        </w:tc>
      </w:tr>
    </w:tbl>
    <w:p w14:paraId="57AA9E97" w14:textId="77777777" w:rsidR="00BC07E3" w:rsidRPr="00241228" w:rsidRDefault="00BC07E3" w:rsidP="00BC07E3">
      <w:pPr>
        <w:rPr>
          <w:sz w:val="16"/>
          <w:szCs w:val="16"/>
        </w:rPr>
      </w:pPr>
    </w:p>
    <w:tbl>
      <w:tblPr>
        <w:tblStyle w:val="PlainTable3"/>
        <w:tblW w:w="5000" w:type="pct"/>
        <w:tblLayout w:type="fixed"/>
        <w:tblLook w:val="0620" w:firstRow="1" w:lastRow="0" w:firstColumn="0" w:lastColumn="0" w:noHBand="1" w:noVBand="1"/>
      </w:tblPr>
      <w:tblGrid>
        <w:gridCol w:w="1072"/>
        <w:gridCol w:w="2888"/>
        <w:gridCol w:w="1530"/>
        <w:gridCol w:w="1350"/>
        <w:gridCol w:w="1620"/>
        <w:gridCol w:w="1620"/>
      </w:tblGrid>
      <w:tr w:rsidR="00BC07E3" w:rsidRPr="00241228" w14:paraId="54E873BB"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72" w:type="dxa"/>
          </w:tcPr>
          <w:p w14:paraId="4792ED5B" w14:textId="77777777" w:rsidR="00BC07E3" w:rsidRPr="00241228" w:rsidRDefault="00BC07E3" w:rsidP="00BC07E3">
            <w:pPr>
              <w:rPr>
                <w:sz w:val="16"/>
                <w:szCs w:val="16"/>
              </w:rPr>
            </w:pPr>
            <w:r w:rsidRPr="00241228">
              <w:rPr>
                <w:sz w:val="16"/>
                <w:szCs w:val="16"/>
              </w:rPr>
              <w:t>Job Title:</w:t>
            </w:r>
          </w:p>
        </w:tc>
        <w:tc>
          <w:tcPr>
            <w:tcW w:w="2888" w:type="dxa"/>
            <w:tcBorders>
              <w:bottom w:val="single" w:sz="4" w:space="0" w:color="auto"/>
            </w:tcBorders>
          </w:tcPr>
          <w:p w14:paraId="6AA8A87A" w14:textId="77777777" w:rsidR="00BC07E3" w:rsidRPr="00241228" w:rsidRDefault="00BC07E3" w:rsidP="00BC07E3">
            <w:pPr>
              <w:pStyle w:val="FieldText"/>
              <w:rPr>
                <w:sz w:val="16"/>
                <w:szCs w:val="16"/>
              </w:rPr>
            </w:pPr>
          </w:p>
        </w:tc>
        <w:tc>
          <w:tcPr>
            <w:tcW w:w="1530" w:type="dxa"/>
          </w:tcPr>
          <w:p w14:paraId="63544A27" w14:textId="77777777" w:rsidR="00BC07E3" w:rsidRPr="00241228" w:rsidRDefault="00BC07E3" w:rsidP="00BC07E3">
            <w:pPr>
              <w:pStyle w:val="Heading4"/>
              <w:rPr>
                <w:sz w:val="16"/>
                <w:szCs w:val="16"/>
              </w:rPr>
            </w:pPr>
            <w:r w:rsidRPr="00241228">
              <w:rPr>
                <w:sz w:val="16"/>
                <w:szCs w:val="16"/>
              </w:rPr>
              <w:t>Starting Salary:</w:t>
            </w:r>
          </w:p>
        </w:tc>
        <w:tc>
          <w:tcPr>
            <w:tcW w:w="1350" w:type="dxa"/>
            <w:tcBorders>
              <w:bottom w:val="single" w:sz="4" w:space="0" w:color="auto"/>
            </w:tcBorders>
          </w:tcPr>
          <w:p w14:paraId="33ADA158" w14:textId="77777777" w:rsidR="00BC07E3" w:rsidRPr="00241228" w:rsidRDefault="00BC07E3" w:rsidP="00BC07E3">
            <w:pPr>
              <w:pStyle w:val="FieldText"/>
              <w:rPr>
                <w:sz w:val="16"/>
                <w:szCs w:val="16"/>
              </w:rPr>
            </w:pPr>
            <w:r w:rsidRPr="00241228">
              <w:rPr>
                <w:sz w:val="16"/>
                <w:szCs w:val="16"/>
              </w:rPr>
              <w:t>$</w:t>
            </w:r>
          </w:p>
        </w:tc>
        <w:tc>
          <w:tcPr>
            <w:tcW w:w="1620" w:type="dxa"/>
          </w:tcPr>
          <w:p w14:paraId="27138B61" w14:textId="77777777" w:rsidR="00BC07E3" w:rsidRPr="00241228" w:rsidRDefault="00BC07E3" w:rsidP="00BC07E3">
            <w:pPr>
              <w:pStyle w:val="Heading4"/>
              <w:rPr>
                <w:sz w:val="16"/>
                <w:szCs w:val="16"/>
              </w:rPr>
            </w:pPr>
            <w:r w:rsidRPr="00241228">
              <w:rPr>
                <w:sz w:val="16"/>
                <w:szCs w:val="16"/>
              </w:rPr>
              <w:t>Ending Salary:</w:t>
            </w:r>
          </w:p>
        </w:tc>
        <w:tc>
          <w:tcPr>
            <w:tcW w:w="1620" w:type="dxa"/>
            <w:tcBorders>
              <w:bottom w:val="single" w:sz="4" w:space="0" w:color="auto"/>
            </w:tcBorders>
          </w:tcPr>
          <w:p w14:paraId="33D6DCFC" w14:textId="77777777" w:rsidR="00BC07E3" w:rsidRPr="00241228" w:rsidRDefault="00BC07E3" w:rsidP="00BC07E3">
            <w:pPr>
              <w:pStyle w:val="FieldText"/>
              <w:rPr>
                <w:sz w:val="16"/>
                <w:szCs w:val="16"/>
              </w:rPr>
            </w:pPr>
            <w:r w:rsidRPr="00241228">
              <w:rPr>
                <w:sz w:val="16"/>
                <w:szCs w:val="16"/>
              </w:rPr>
              <w:t>$</w:t>
            </w:r>
          </w:p>
        </w:tc>
      </w:tr>
    </w:tbl>
    <w:p w14:paraId="74ACB202" w14:textId="77777777" w:rsidR="00BC07E3" w:rsidRPr="00241228" w:rsidRDefault="00BC07E3" w:rsidP="00BC07E3">
      <w:pPr>
        <w:rPr>
          <w:sz w:val="16"/>
          <w:szCs w:val="16"/>
        </w:rPr>
      </w:pPr>
    </w:p>
    <w:tbl>
      <w:tblPr>
        <w:tblStyle w:val="PlainTable3"/>
        <w:tblW w:w="5000" w:type="pct"/>
        <w:tblLayout w:type="fixed"/>
        <w:tblLook w:val="0620" w:firstRow="1" w:lastRow="0" w:firstColumn="0" w:lastColumn="0" w:noHBand="1" w:noVBand="1"/>
      </w:tblPr>
      <w:tblGrid>
        <w:gridCol w:w="1491"/>
        <w:gridCol w:w="8589"/>
      </w:tblGrid>
      <w:tr w:rsidR="00BC07E3" w:rsidRPr="00241228" w14:paraId="2BC02BE2"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491" w:type="dxa"/>
          </w:tcPr>
          <w:p w14:paraId="2035F834" w14:textId="77777777" w:rsidR="00BC07E3" w:rsidRPr="00241228" w:rsidRDefault="00BC07E3" w:rsidP="00BC07E3">
            <w:pPr>
              <w:rPr>
                <w:sz w:val="16"/>
                <w:szCs w:val="16"/>
              </w:rPr>
            </w:pPr>
            <w:r w:rsidRPr="00241228">
              <w:rPr>
                <w:sz w:val="16"/>
                <w:szCs w:val="16"/>
              </w:rPr>
              <w:t>Responsibilities:</w:t>
            </w:r>
          </w:p>
        </w:tc>
        <w:tc>
          <w:tcPr>
            <w:tcW w:w="8589" w:type="dxa"/>
            <w:tcBorders>
              <w:bottom w:val="single" w:sz="4" w:space="0" w:color="auto"/>
            </w:tcBorders>
          </w:tcPr>
          <w:p w14:paraId="517FB7EF" w14:textId="77777777" w:rsidR="00BC07E3" w:rsidRPr="00241228" w:rsidRDefault="00BC07E3" w:rsidP="00BC07E3">
            <w:pPr>
              <w:pStyle w:val="FieldText"/>
              <w:rPr>
                <w:sz w:val="16"/>
                <w:szCs w:val="16"/>
              </w:rPr>
            </w:pPr>
          </w:p>
        </w:tc>
      </w:tr>
    </w:tbl>
    <w:p w14:paraId="066051B3" w14:textId="77777777" w:rsidR="00BC07E3" w:rsidRPr="00241228" w:rsidRDefault="00BC07E3" w:rsidP="00BC07E3">
      <w:pPr>
        <w:rPr>
          <w:sz w:val="16"/>
          <w:szCs w:val="16"/>
        </w:rPr>
      </w:pPr>
    </w:p>
    <w:tbl>
      <w:tblPr>
        <w:tblStyle w:val="PlainTable3"/>
        <w:tblW w:w="5000" w:type="pct"/>
        <w:tblLayout w:type="fixed"/>
        <w:tblLook w:val="0620" w:firstRow="1" w:lastRow="0" w:firstColumn="0" w:lastColumn="0" w:noHBand="1" w:noVBand="1"/>
      </w:tblPr>
      <w:tblGrid>
        <w:gridCol w:w="1080"/>
        <w:gridCol w:w="1440"/>
        <w:gridCol w:w="450"/>
        <w:gridCol w:w="1800"/>
        <w:gridCol w:w="2070"/>
        <w:gridCol w:w="3240"/>
      </w:tblGrid>
      <w:tr w:rsidR="00BC07E3" w:rsidRPr="00241228" w14:paraId="25E26590"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382AF647" w14:textId="77777777" w:rsidR="00BC07E3" w:rsidRPr="00241228" w:rsidRDefault="00BC07E3" w:rsidP="00BC07E3">
            <w:pPr>
              <w:rPr>
                <w:sz w:val="16"/>
                <w:szCs w:val="16"/>
              </w:rPr>
            </w:pPr>
            <w:r w:rsidRPr="00241228">
              <w:rPr>
                <w:sz w:val="16"/>
                <w:szCs w:val="16"/>
              </w:rPr>
              <w:t>From:</w:t>
            </w:r>
          </w:p>
        </w:tc>
        <w:tc>
          <w:tcPr>
            <w:tcW w:w="1440" w:type="dxa"/>
            <w:tcBorders>
              <w:bottom w:val="single" w:sz="4" w:space="0" w:color="auto"/>
            </w:tcBorders>
          </w:tcPr>
          <w:p w14:paraId="6336C8C0" w14:textId="77777777" w:rsidR="00BC07E3" w:rsidRPr="00241228" w:rsidRDefault="00BC07E3" w:rsidP="00BC07E3">
            <w:pPr>
              <w:pStyle w:val="FieldText"/>
              <w:rPr>
                <w:sz w:val="16"/>
                <w:szCs w:val="16"/>
              </w:rPr>
            </w:pPr>
          </w:p>
        </w:tc>
        <w:tc>
          <w:tcPr>
            <w:tcW w:w="450" w:type="dxa"/>
          </w:tcPr>
          <w:p w14:paraId="47C0481D" w14:textId="77777777" w:rsidR="00BC07E3" w:rsidRPr="00241228" w:rsidRDefault="00BC07E3" w:rsidP="00BC07E3">
            <w:pPr>
              <w:pStyle w:val="Heading4"/>
              <w:rPr>
                <w:sz w:val="16"/>
                <w:szCs w:val="16"/>
              </w:rPr>
            </w:pPr>
            <w:r w:rsidRPr="00241228">
              <w:rPr>
                <w:sz w:val="16"/>
                <w:szCs w:val="16"/>
              </w:rPr>
              <w:t>To:</w:t>
            </w:r>
          </w:p>
        </w:tc>
        <w:tc>
          <w:tcPr>
            <w:tcW w:w="1800" w:type="dxa"/>
            <w:tcBorders>
              <w:bottom w:val="single" w:sz="4" w:space="0" w:color="auto"/>
            </w:tcBorders>
          </w:tcPr>
          <w:p w14:paraId="369B5C9F" w14:textId="77777777" w:rsidR="00BC07E3" w:rsidRPr="00241228" w:rsidRDefault="00BC07E3" w:rsidP="00BC07E3">
            <w:pPr>
              <w:pStyle w:val="FieldText"/>
              <w:rPr>
                <w:sz w:val="16"/>
                <w:szCs w:val="16"/>
              </w:rPr>
            </w:pPr>
          </w:p>
        </w:tc>
        <w:tc>
          <w:tcPr>
            <w:tcW w:w="2070" w:type="dxa"/>
          </w:tcPr>
          <w:p w14:paraId="013D22AC" w14:textId="77777777" w:rsidR="00BC07E3" w:rsidRPr="00241228" w:rsidRDefault="00BC07E3" w:rsidP="00BC07E3">
            <w:pPr>
              <w:pStyle w:val="Heading4"/>
              <w:rPr>
                <w:sz w:val="16"/>
                <w:szCs w:val="16"/>
              </w:rPr>
            </w:pPr>
            <w:r w:rsidRPr="00241228">
              <w:rPr>
                <w:sz w:val="16"/>
                <w:szCs w:val="16"/>
              </w:rPr>
              <w:t>Reason for Leaving:</w:t>
            </w:r>
          </w:p>
        </w:tc>
        <w:tc>
          <w:tcPr>
            <w:tcW w:w="3240" w:type="dxa"/>
            <w:tcBorders>
              <w:bottom w:val="single" w:sz="4" w:space="0" w:color="auto"/>
            </w:tcBorders>
          </w:tcPr>
          <w:p w14:paraId="2167CAF9" w14:textId="77777777" w:rsidR="00BC07E3" w:rsidRPr="00241228" w:rsidRDefault="00BC07E3" w:rsidP="00BC07E3">
            <w:pPr>
              <w:pStyle w:val="FieldText"/>
              <w:rPr>
                <w:sz w:val="16"/>
                <w:szCs w:val="16"/>
              </w:rPr>
            </w:pPr>
          </w:p>
        </w:tc>
      </w:tr>
    </w:tbl>
    <w:p w14:paraId="795EFFA4" w14:textId="77777777" w:rsidR="00BC07E3" w:rsidRPr="00241228" w:rsidRDefault="00BC07E3" w:rsidP="00BC07E3">
      <w:pPr>
        <w:rPr>
          <w:sz w:val="16"/>
          <w:szCs w:val="16"/>
        </w:rPr>
      </w:pPr>
    </w:p>
    <w:tbl>
      <w:tblPr>
        <w:tblStyle w:val="PlainTable3"/>
        <w:tblW w:w="5000" w:type="pct"/>
        <w:tblLayout w:type="fixed"/>
        <w:tblLook w:val="0620" w:firstRow="1" w:lastRow="0" w:firstColumn="0" w:lastColumn="0" w:noHBand="1" w:noVBand="1"/>
      </w:tblPr>
      <w:tblGrid>
        <w:gridCol w:w="5040"/>
        <w:gridCol w:w="900"/>
        <w:gridCol w:w="900"/>
        <w:gridCol w:w="3240"/>
      </w:tblGrid>
      <w:tr w:rsidR="00BC07E3" w:rsidRPr="00241228" w14:paraId="14D41BB6" w14:textId="77777777" w:rsidTr="00602863">
        <w:trPr>
          <w:cnfStyle w:val="100000000000" w:firstRow="1" w:lastRow="0" w:firstColumn="0" w:lastColumn="0" w:oddVBand="0" w:evenVBand="0" w:oddHBand="0" w:evenHBand="0" w:firstRowFirstColumn="0" w:firstRowLastColumn="0" w:lastRowFirstColumn="0" w:lastRowLastColumn="0"/>
        </w:trPr>
        <w:tc>
          <w:tcPr>
            <w:tcW w:w="5040" w:type="dxa"/>
          </w:tcPr>
          <w:p w14:paraId="4C823339" w14:textId="77777777" w:rsidR="00BC07E3" w:rsidRPr="00241228" w:rsidRDefault="00BC07E3" w:rsidP="00BC07E3">
            <w:pPr>
              <w:rPr>
                <w:sz w:val="16"/>
                <w:szCs w:val="16"/>
              </w:rPr>
            </w:pPr>
            <w:bookmarkStart w:id="2" w:name="_Hlk201312950"/>
            <w:r w:rsidRPr="00241228">
              <w:rPr>
                <w:sz w:val="16"/>
                <w:szCs w:val="16"/>
              </w:rPr>
              <w:t>May we contact your previous supervisor for a reference?</w:t>
            </w:r>
          </w:p>
        </w:tc>
        <w:tc>
          <w:tcPr>
            <w:tcW w:w="900" w:type="dxa"/>
          </w:tcPr>
          <w:p w14:paraId="39F3DE82" w14:textId="77777777" w:rsidR="00BC07E3" w:rsidRPr="00241228" w:rsidRDefault="00BC07E3" w:rsidP="00BC07E3">
            <w:pPr>
              <w:pStyle w:val="Checkbox"/>
              <w:rPr>
                <w:sz w:val="16"/>
                <w:szCs w:val="16"/>
              </w:rPr>
            </w:pPr>
            <w:r w:rsidRPr="00241228">
              <w:rPr>
                <w:sz w:val="16"/>
                <w:szCs w:val="16"/>
              </w:rPr>
              <w:t>YES</w:t>
            </w:r>
          </w:p>
          <w:p w14:paraId="5BAC0208" w14:textId="77777777" w:rsidR="00BC07E3" w:rsidRPr="00241228" w:rsidRDefault="00BC07E3" w:rsidP="00BC07E3">
            <w:pPr>
              <w:pStyle w:val="Checkbox"/>
              <w:rPr>
                <w:sz w:val="16"/>
                <w:szCs w:val="16"/>
              </w:rPr>
            </w:pPr>
            <w:r w:rsidRPr="00241228">
              <w:rPr>
                <w:sz w:val="16"/>
                <w:szCs w:val="16"/>
              </w:rPr>
              <w:fldChar w:fldCharType="begin">
                <w:ffData>
                  <w:name w:val="Check3"/>
                  <w:enabled/>
                  <w:calcOnExit w:val="0"/>
                  <w:checkBox>
                    <w:sizeAuto/>
                    <w:default w:val="0"/>
                  </w:checkBox>
                </w:ffData>
              </w:fldChar>
            </w:r>
            <w:r w:rsidRPr="00241228">
              <w:rPr>
                <w:sz w:val="16"/>
                <w:szCs w:val="16"/>
              </w:rPr>
              <w:instrText xml:space="preserve"> FORMCHECKBOX </w:instrText>
            </w:r>
            <w:r w:rsidRPr="00241228">
              <w:rPr>
                <w:sz w:val="16"/>
                <w:szCs w:val="16"/>
              </w:rPr>
            </w:r>
            <w:r w:rsidRPr="00241228">
              <w:rPr>
                <w:sz w:val="16"/>
                <w:szCs w:val="16"/>
              </w:rPr>
              <w:fldChar w:fldCharType="separate"/>
            </w:r>
            <w:r w:rsidRPr="00241228">
              <w:rPr>
                <w:sz w:val="16"/>
                <w:szCs w:val="16"/>
              </w:rPr>
              <w:fldChar w:fldCharType="end"/>
            </w:r>
          </w:p>
        </w:tc>
        <w:tc>
          <w:tcPr>
            <w:tcW w:w="900" w:type="dxa"/>
          </w:tcPr>
          <w:p w14:paraId="70D6E0D1" w14:textId="77777777" w:rsidR="00BC07E3" w:rsidRPr="00241228" w:rsidRDefault="00BC07E3" w:rsidP="00BC07E3">
            <w:pPr>
              <w:pStyle w:val="Checkbox"/>
              <w:rPr>
                <w:sz w:val="16"/>
                <w:szCs w:val="16"/>
              </w:rPr>
            </w:pPr>
            <w:r w:rsidRPr="00241228">
              <w:rPr>
                <w:sz w:val="16"/>
                <w:szCs w:val="16"/>
              </w:rPr>
              <w:t>NO</w:t>
            </w:r>
          </w:p>
          <w:p w14:paraId="7E7BB20D" w14:textId="77777777" w:rsidR="00BC07E3" w:rsidRPr="00241228" w:rsidRDefault="00BC07E3" w:rsidP="00BC07E3">
            <w:pPr>
              <w:pStyle w:val="Checkbox"/>
              <w:rPr>
                <w:sz w:val="16"/>
                <w:szCs w:val="16"/>
              </w:rPr>
            </w:pPr>
            <w:r w:rsidRPr="00241228">
              <w:rPr>
                <w:sz w:val="16"/>
                <w:szCs w:val="16"/>
              </w:rPr>
              <w:fldChar w:fldCharType="begin">
                <w:ffData>
                  <w:name w:val="Check4"/>
                  <w:enabled/>
                  <w:calcOnExit w:val="0"/>
                  <w:checkBox>
                    <w:sizeAuto/>
                    <w:default w:val="0"/>
                  </w:checkBox>
                </w:ffData>
              </w:fldChar>
            </w:r>
            <w:r w:rsidRPr="00241228">
              <w:rPr>
                <w:sz w:val="16"/>
                <w:szCs w:val="16"/>
              </w:rPr>
              <w:instrText xml:space="preserve"> FORMCHECKBOX </w:instrText>
            </w:r>
            <w:r w:rsidRPr="00241228">
              <w:rPr>
                <w:sz w:val="16"/>
                <w:szCs w:val="16"/>
              </w:rPr>
            </w:r>
            <w:r w:rsidRPr="00241228">
              <w:rPr>
                <w:sz w:val="16"/>
                <w:szCs w:val="16"/>
              </w:rPr>
              <w:fldChar w:fldCharType="separate"/>
            </w:r>
            <w:r w:rsidRPr="00241228">
              <w:rPr>
                <w:sz w:val="16"/>
                <w:szCs w:val="16"/>
              </w:rPr>
              <w:fldChar w:fldCharType="end"/>
            </w:r>
          </w:p>
        </w:tc>
        <w:tc>
          <w:tcPr>
            <w:tcW w:w="3240" w:type="dxa"/>
          </w:tcPr>
          <w:p w14:paraId="6A6A8DF0" w14:textId="77777777" w:rsidR="00BC07E3" w:rsidRPr="00241228" w:rsidRDefault="00BC07E3" w:rsidP="00BC07E3">
            <w:pPr>
              <w:rPr>
                <w:sz w:val="16"/>
                <w:szCs w:val="16"/>
              </w:rPr>
            </w:pPr>
          </w:p>
        </w:tc>
      </w:tr>
      <w:bookmarkEnd w:id="2"/>
      <w:tr w:rsidR="00176E67" w:rsidRPr="00241228" w14:paraId="330E2666" w14:textId="77777777" w:rsidTr="00095EFE">
        <w:trPr>
          <w:trHeight w:val="75"/>
        </w:trPr>
        <w:tc>
          <w:tcPr>
            <w:tcW w:w="5040" w:type="dxa"/>
            <w:tcBorders>
              <w:bottom w:val="single" w:sz="4" w:space="0" w:color="auto"/>
            </w:tcBorders>
          </w:tcPr>
          <w:p w14:paraId="2837E1B2" w14:textId="77777777" w:rsidR="00176E67" w:rsidRPr="00241228" w:rsidRDefault="00176E67" w:rsidP="00BC07E3">
            <w:pPr>
              <w:rPr>
                <w:sz w:val="16"/>
                <w:szCs w:val="16"/>
              </w:rPr>
            </w:pPr>
          </w:p>
        </w:tc>
        <w:tc>
          <w:tcPr>
            <w:tcW w:w="900" w:type="dxa"/>
            <w:tcBorders>
              <w:bottom w:val="single" w:sz="4" w:space="0" w:color="auto"/>
            </w:tcBorders>
          </w:tcPr>
          <w:p w14:paraId="02DA3592" w14:textId="77777777" w:rsidR="00176E67" w:rsidRPr="00241228" w:rsidRDefault="00176E67" w:rsidP="00BC07E3">
            <w:pPr>
              <w:pStyle w:val="Checkbox"/>
              <w:rPr>
                <w:sz w:val="16"/>
                <w:szCs w:val="16"/>
              </w:rPr>
            </w:pPr>
          </w:p>
        </w:tc>
        <w:tc>
          <w:tcPr>
            <w:tcW w:w="900" w:type="dxa"/>
            <w:tcBorders>
              <w:bottom w:val="single" w:sz="4" w:space="0" w:color="auto"/>
            </w:tcBorders>
          </w:tcPr>
          <w:p w14:paraId="0845D598" w14:textId="77777777" w:rsidR="00176E67" w:rsidRPr="00241228" w:rsidRDefault="00176E67" w:rsidP="00BC07E3">
            <w:pPr>
              <w:pStyle w:val="Checkbox"/>
              <w:rPr>
                <w:sz w:val="16"/>
                <w:szCs w:val="16"/>
              </w:rPr>
            </w:pPr>
          </w:p>
        </w:tc>
        <w:tc>
          <w:tcPr>
            <w:tcW w:w="3240" w:type="dxa"/>
            <w:tcBorders>
              <w:bottom w:val="single" w:sz="4" w:space="0" w:color="auto"/>
            </w:tcBorders>
          </w:tcPr>
          <w:p w14:paraId="7A1FDA7F" w14:textId="77777777" w:rsidR="00176E67" w:rsidRPr="00241228" w:rsidRDefault="00176E67" w:rsidP="00BC07E3">
            <w:pPr>
              <w:rPr>
                <w:sz w:val="16"/>
                <w:szCs w:val="16"/>
              </w:rPr>
            </w:pPr>
          </w:p>
        </w:tc>
      </w:tr>
    </w:tbl>
    <w:p w14:paraId="40E3F3BE" w14:textId="77777777" w:rsidR="00871876" w:rsidRDefault="00871876" w:rsidP="00240F32">
      <w:pPr>
        <w:pStyle w:val="Heading2"/>
      </w:pPr>
      <w:r w:rsidRPr="009C220D">
        <w:t>Disclaimer and Signature</w:t>
      </w:r>
    </w:p>
    <w:p w14:paraId="040A8DF4" w14:textId="77777777" w:rsidR="00871876" w:rsidRPr="00346370" w:rsidRDefault="00871876" w:rsidP="00490804">
      <w:pPr>
        <w:pStyle w:val="Italic"/>
        <w:rPr>
          <w:sz w:val="18"/>
          <w:szCs w:val="18"/>
        </w:rPr>
      </w:pPr>
      <w:r w:rsidRPr="00346370">
        <w:rPr>
          <w:sz w:val="18"/>
          <w:szCs w:val="18"/>
        </w:rPr>
        <w:t xml:space="preserve">I certify that my answers are true and complete to the best of my knowledge. </w:t>
      </w:r>
    </w:p>
    <w:p w14:paraId="23F47986" w14:textId="77777777" w:rsidR="00871876" w:rsidRPr="00871876" w:rsidRDefault="00871876" w:rsidP="00490804">
      <w:pPr>
        <w:pStyle w:val="Italic"/>
      </w:pPr>
      <w:r w:rsidRPr="00346370">
        <w:rPr>
          <w:sz w:val="18"/>
          <w:szCs w:val="18"/>
        </w:rPr>
        <w:t>If this application leads to employment, I understand that false or misleading information in my application or interview may result in my release</w:t>
      </w:r>
      <w:r w:rsidRPr="005114CE">
        <w:t>.</w:t>
      </w:r>
    </w:p>
    <w:tbl>
      <w:tblPr>
        <w:tblStyle w:val="PlainTable3"/>
        <w:tblW w:w="5000" w:type="pct"/>
        <w:tblLayout w:type="fixed"/>
        <w:tblLook w:val="0620" w:firstRow="1" w:lastRow="0" w:firstColumn="0" w:lastColumn="0" w:noHBand="1" w:noVBand="1"/>
      </w:tblPr>
      <w:tblGrid>
        <w:gridCol w:w="1072"/>
        <w:gridCol w:w="6145"/>
        <w:gridCol w:w="674"/>
        <w:gridCol w:w="2189"/>
      </w:tblGrid>
      <w:tr w:rsidR="000D2539" w:rsidRPr="005114CE" w14:paraId="3613B029"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74E6BFC6" w14:textId="77777777" w:rsidR="000D2539" w:rsidRPr="005114CE" w:rsidRDefault="000D2539" w:rsidP="00490804">
            <w:r w:rsidRPr="005114CE">
              <w:t>Signature:</w:t>
            </w:r>
          </w:p>
        </w:tc>
        <w:tc>
          <w:tcPr>
            <w:tcW w:w="6145" w:type="dxa"/>
            <w:tcBorders>
              <w:bottom w:val="single" w:sz="4" w:space="0" w:color="auto"/>
            </w:tcBorders>
          </w:tcPr>
          <w:p w14:paraId="535814AD" w14:textId="77777777" w:rsidR="000D2539" w:rsidRPr="005114CE" w:rsidRDefault="000D2539" w:rsidP="00682C69">
            <w:pPr>
              <w:pStyle w:val="FieldText"/>
            </w:pPr>
          </w:p>
        </w:tc>
        <w:tc>
          <w:tcPr>
            <w:tcW w:w="674" w:type="dxa"/>
          </w:tcPr>
          <w:p w14:paraId="751E1386" w14:textId="77777777" w:rsidR="000D2539" w:rsidRPr="005114CE" w:rsidRDefault="000D2539" w:rsidP="00C92A3C">
            <w:pPr>
              <w:pStyle w:val="Heading4"/>
            </w:pPr>
            <w:r w:rsidRPr="005114CE">
              <w:t>Date:</w:t>
            </w:r>
          </w:p>
        </w:tc>
        <w:tc>
          <w:tcPr>
            <w:tcW w:w="2189" w:type="dxa"/>
            <w:tcBorders>
              <w:bottom w:val="single" w:sz="4" w:space="0" w:color="auto"/>
            </w:tcBorders>
          </w:tcPr>
          <w:p w14:paraId="1DE0045A" w14:textId="77777777" w:rsidR="000D2539" w:rsidRPr="005114CE" w:rsidRDefault="000D2539" w:rsidP="00682C69">
            <w:pPr>
              <w:pStyle w:val="FieldText"/>
            </w:pPr>
          </w:p>
        </w:tc>
      </w:tr>
    </w:tbl>
    <w:p w14:paraId="2C59E8F7" w14:textId="77777777" w:rsidR="00386854" w:rsidRDefault="00386854" w:rsidP="004E34C6">
      <w:bookmarkStart w:id="3" w:name="_Hlk201310614"/>
    </w:p>
    <w:tbl>
      <w:tblPr>
        <w:tblW w:w="3359" w:type="dxa"/>
        <w:tblInd w:w="7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
        <w:gridCol w:w="3341"/>
        <w:gridCol w:w="9"/>
      </w:tblGrid>
      <w:tr w:rsidR="00240F32" w:rsidRPr="00346370" w14:paraId="0D71A5AA" w14:textId="77777777" w:rsidTr="00095EFE">
        <w:trPr>
          <w:gridAfter w:val="1"/>
          <w:wAfter w:w="9" w:type="dxa"/>
          <w:trHeight w:val="233"/>
        </w:trPr>
        <w:tc>
          <w:tcPr>
            <w:tcW w:w="3350" w:type="dxa"/>
            <w:gridSpan w:val="2"/>
            <w:tcBorders>
              <w:bottom w:val="single" w:sz="4" w:space="0" w:color="auto"/>
            </w:tcBorders>
          </w:tcPr>
          <w:p w14:paraId="104B1DEE" w14:textId="77777777" w:rsidR="00240F32" w:rsidRPr="00346370" w:rsidRDefault="00240F32" w:rsidP="00AE31FA">
            <w:pPr>
              <w:pStyle w:val="Heading3"/>
              <w:ind w:left="15"/>
              <w:rPr>
                <w:rFonts w:ascii="Calibri" w:hAnsi="Calibri" w:cs="Calibri"/>
                <w:w w:val="105"/>
              </w:rPr>
            </w:pPr>
          </w:p>
          <w:p w14:paraId="2CC7F0E7" w14:textId="77777777" w:rsidR="00240F32" w:rsidRPr="00EB4A96" w:rsidRDefault="00240F32" w:rsidP="00EB4A96">
            <w:pPr>
              <w:pStyle w:val="Heading3"/>
              <w:ind w:left="15"/>
              <w:jc w:val="center"/>
              <w:rPr>
                <w:rFonts w:ascii="Calibri" w:hAnsi="Calibri" w:cs="Calibri"/>
                <w:b/>
                <w:w w:val="105"/>
              </w:rPr>
            </w:pPr>
            <w:r w:rsidRPr="00346370">
              <w:rPr>
                <w:rFonts w:ascii="Calibri" w:hAnsi="Calibri" w:cs="Calibri"/>
                <w:b/>
                <w:w w:val="105"/>
              </w:rPr>
              <w:t>IN OFFICE USE ONLY:</w:t>
            </w:r>
          </w:p>
        </w:tc>
      </w:tr>
      <w:tr w:rsidR="00240F32" w:rsidRPr="00346370" w14:paraId="6E59D317" w14:textId="77777777" w:rsidTr="00095EFE">
        <w:trPr>
          <w:gridBefore w:val="1"/>
          <w:wBefore w:w="9" w:type="dxa"/>
          <w:trHeight w:val="58"/>
        </w:trPr>
        <w:tc>
          <w:tcPr>
            <w:tcW w:w="3350" w:type="dxa"/>
            <w:gridSpan w:val="2"/>
          </w:tcPr>
          <w:p w14:paraId="5BED12C5" w14:textId="77777777" w:rsidR="00EB4A96" w:rsidRDefault="00EB4A96" w:rsidP="00EB4A96">
            <w:pPr>
              <w:pStyle w:val="Heading3"/>
              <w:ind w:left="15"/>
              <w:rPr>
                <w:rFonts w:ascii="Calibri" w:hAnsi="Calibri" w:cs="Calibri"/>
                <w:spacing w:val="2"/>
                <w:w w:val="105"/>
              </w:rPr>
            </w:pPr>
          </w:p>
          <w:p w14:paraId="30F5E942" w14:textId="77777777" w:rsidR="00EB4A96" w:rsidRDefault="00EB4A96" w:rsidP="00EB4A96">
            <w:pPr>
              <w:pStyle w:val="Heading3"/>
              <w:ind w:left="15"/>
              <w:rPr>
                <w:rFonts w:ascii="Calibri" w:hAnsi="Calibri" w:cs="Calibri"/>
                <w:spacing w:val="2"/>
                <w:w w:val="105"/>
              </w:rPr>
            </w:pPr>
            <w:r>
              <w:rPr>
                <w:rFonts w:ascii="Calibri" w:hAnsi="Calibri" w:cs="Calibri"/>
                <w:spacing w:val="2"/>
                <w:w w:val="105"/>
              </w:rPr>
              <w:t>Interview Date: ______________</w:t>
            </w:r>
          </w:p>
          <w:p w14:paraId="65024CB6" w14:textId="77777777" w:rsidR="00EB4A96" w:rsidRPr="00EB4A96" w:rsidRDefault="00EB4A96" w:rsidP="00EB4A96"/>
          <w:p w14:paraId="2445C3C0" w14:textId="77777777" w:rsidR="00EB4A96" w:rsidRDefault="00EB4A96" w:rsidP="00EB4A96">
            <w:pPr>
              <w:rPr>
                <w:rFonts w:ascii="Calibri" w:hAnsi="Calibri" w:cs="Calibri"/>
                <w:i/>
                <w:sz w:val="16"/>
                <w:szCs w:val="16"/>
              </w:rPr>
            </w:pPr>
            <w:r w:rsidRPr="00EB4A96">
              <w:rPr>
                <w:rFonts w:ascii="Calibri" w:hAnsi="Calibri" w:cs="Calibri"/>
                <w:i/>
                <w:sz w:val="16"/>
                <w:szCs w:val="16"/>
              </w:rPr>
              <w:t>Interview Time</w:t>
            </w:r>
            <w:r>
              <w:rPr>
                <w:rFonts w:ascii="Calibri" w:hAnsi="Calibri" w:cs="Calibri"/>
                <w:i/>
                <w:sz w:val="16"/>
                <w:szCs w:val="16"/>
              </w:rPr>
              <w:t>: ________________</w:t>
            </w:r>
          </w:p>
          <w:p w14:paraId="23736A3A" w14:textId="77777777" w:rsidR="00EB4A96" w:rsidRDefault="00EB4A96" w:rsidP="00EB4A96">
            <w:pPr>
              <w:rPr>
                <w:rFonts w:ascii="Calibri" w:hAnsi="Calibri" w:cs="Calibri"/>
                <w:i/>
                <w:sz w:val="16"/>
                <w:szCs w:val="16"/>
              </w:rPr>
            </w:pPr>
          </w:p>
          <w:p w14:paraId="4450E479" w14:textId="2A981006" w:rsidR="00EB4A96" w:rsidRPr="00095EFE" w:rsidRDefault="00EB4A96" w:rsidP="00EB4A96">
            <w:pPr>
              <w:rPr>
                <w:rFonts w:ascii="Calibri" w:hAnsi="Calibri" w:cs="Calibri"/>
                <w:i/>
                <w:sz w:val="16"/>
                <w:szCs w:val="16"/>
              </w:rPr>
            </w:pPr>
            <w:r>
              <w:rPr>
                <w:rFonts w:ascii="Calibri" w:hAnsi="Calibri" w:cs="Calibri"/>
                <w:i/>
                <w:sz w:val="16"/>
                <w:szCs w:val="16"/>
              </w:rPr>
              <w:t>Rate: $________/ Start Date: _________</w:t>
            </w:r>
          </w:p>
        </w:tc>
      </w:tr>
      <w:bookmarkEnd w:id="3"/>
    </w:tbl>
    <w:p w14:paraId="07041118" w14:textId="38FF2DE3" w:rsidR="00155848" w:rsidRPr="004E34C6" w:rsidRDefault="00155848" w:rsidP="007C107E"/>
    <w:sectPr w:rsidR="00155848" w:rsidRPr="004E34C6" w:rsidSect="00C06BDA">
      <w:headerReference w:type="default" r:id="rId10"/>
      <w:footerReference w:type="default" r:id="rId11"/>
      <w:pgSz w:w="12240" w:h="15840"/>
      <w:pgMar w:top="1080" w:right="1080" w:bottom="1080" w:left="108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AD3F1" w14:textId="77777777" w:rsidR="00D110BD" w:rsidRDefault="00D110BD" w:rsidP="00176E67">
      <w:r>
        <w:separator/>
      </w:r>
    </w:p>
  </w:endnote>
  <w:endnote w:type="continuationSeparator" w:id="0">
    <w:p w14:paraId="082AAA1E" w14:textId="77777777" w:rsidR="00D110BD" w:rsidRDefault="00D110BD"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EndPr/>
    <w:sdtContent>
      <w:p w14:paraId="3ED5E0E1"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F4526" w14:textId="77777777" w:rsidR="00D110BD" w:rsidRDefault="00D110BD" w:rsidP="00176E67">
      <w:r>
        <w:separator/>
      </w:r>
    </w:p>
  </w:footnote>
  <w:footnote w:type="continuationSeparator" w:id="0">
    <w:p w14:paraId="27EC6BA5" w14:textId="77777777" w:rsidR="00D110BD" w:rsidRDefault="00D110BD"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092E" w14:textId="77777777" w:rsidR="00095EFE" w:rsidRDefault="00095EFE">
    <w:pPr>
      <w:pStyle w:val="Header"/>
    </w:pPr>
  </w:p>
  <w:p w14:paraId="11FEE31C" w14:textId="032CD041" w:rsidR="00817734" w:rsidRDefault="00B35763">
    <w:pPr>
      <w:pStyle w:val="Header"/>
    </w:pPr>
    <w:r>
      <w:t xml:space="preserve">        </w:t>
    </w:r>
    <w:r w:rsidR="00D2241F">
      <w:rPr>
        <w:noProof/>
      </w:rPr>
      <w:drawing>
        <wp:inline distT="0" distB="0" distL="0" distR="0" wp14:anchorId="3A1D2D95" wp14:editId="78533152">
          <wp:extent cx="1046285" cy="765467"/>
          <wp:effectExtent l="0" t="0" r="1905" b="0"/>
          <wp:docPr id="1" name="Picture 1" descr="E:\Harmony Care Services 2025\New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armony Care Services 2025\New logo. bl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17" cy="836236"/>
                  </a:xfrm>
                  <a:prstGeom prst="rect">
                    <a:avLst/>
                  </a:prstGeom>
                  <a:noFill/>
                  <a:ln>
                    <a:noFill/>
                  </a:ln>
                </pic:spPr>
              </pic:pic>
            </a:graphicData>
          </a:graphic>
        </wp:inline>
      </w:drawing>
    </w:r>
    <w:r>
      <w:t xml:space="preserve">                                                                                    </w:t>
    </w:r>
    <w:r w:rsidRPr="00B35763">
      <w:rPr>
        <w:b/>
      </w:rPr>
      <w:t>HARMONY CARE SERVICES, LLC</w:t>
    </w:r>
    <w:r w:rsidR="003832E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16cid:durableId="1832484170">
    <w:abstractNumId w:val="9"/>
  </w:num>
  <w:num w:numId="2" w16cid:durableId="556210339">
    <w:abstractNumId w:val="7"/>
  </w:num>
  <w:num w:numId="3" w16cid:durableId="1630430422">
    <w:abstractNumId w:val="6"/>
  </w:num>
  <w:num w:numId="4" w16cid:durableId="749541175">
    <w:abstractNumId w:val="5"/>
  </w:num>
  <w:num w:numId="5" w16cid:durableId="1978028638">
    <w:abstractNumId w:val="4"/>
  </w:num>
  <w:num w:numId="6" w16cid:durableId="1433431459">
    <w:abstractNumId w:val="8"/>
  </w:num>
  <w:num w:numId="7" w16cid:durableId="1986471987">
    <w:abstractNumId w:val="3"/>
  </w:num>
  <w:num w:numId="8" w16cid:durableId="787119963">
    <w:abstractNumId w:val="2"/>
  </w:num>
  <w:num w:numId="9" w16cid:durableId="1846046976">
    <w:abstractNumId w:val="1"/>
  </w:num>
  <w:num w:numId="10" w16cid:durableId="964382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0BD"/>
    <w:rsid w:val="000071F7"/>
    <w:rsid w:val="00010B00"/>
    <w:rsid w:val="0002798A"/>
    <w:rsid w:val="00082EC2"/>
    <w:rsid w:val="00083002"/>
    <w:rsid w:val="000841EF"/>
    <w:rsid w:val="00087B85"/>
    <w:rsid w:val="00095EFE"/>
    <w:rsid w:val="000A01F1"/>
    <w:rsid w:val="000C1163"/>
    <w:rsid w:val="000C797A"/>
    <w:rsid w:val="000D2539"/>
    <w:rsid w:val="000D2BB8"/>
    <w:rsid w:val="000F2DF4"/>
    <w:rsid w:val="000F6783"/>
    <w:rsid w:val="00120C95"/>
    <w:rsid w:val="0014663E"/>
    <w:rsid w:val="00155848"/>
    <w:rsid w:val="00176E67"/>
    <w:rsid w:val="00180664"/>
    <w:rsid w:val="001903F7"/>
    <w:rsid w:val="0019395E"/>
    <w:rsid w:val="001D6B76"/>
    <w:rsid w:val="001E054A"/>
    <w:rsid w:val="00211828"/>
    <w:rsid w:val="00233A42"/>
    <w:rsid w:val="00240F32"/>
    <w:rsid w:val="00241228"/>
    <w:rsid w:val="00250014"/>
    <w:rsid w:val="00275BB5"/>
    <w:rsid w:val="002830E3"/>
    <w:rsid w:val="00286F6A"/>
    <w:rsid w:val="00291C8C"/>
    <w:rsid w:val="002A1ECE"/>
    <w:rsid w:val="002A2510"/>
    <w:rsid w:val="002A6FA9"/>
    <w:rsid w:val="002B4D1D"/>
    <w:rsid w:val="002C10B1"/>
    <w:rsid w:val="002D222A"/>
    <w:rsid w:val="003076FD"/>
    <w:rsid w:val="00317005"/>
    <w:rsid w:val="00330050"/>
    <w:rsid w:val="00335259"/>
    <w:rsid w:val="00346370"/>
    <w:rsid w:val="003832E9"/>
    <w:rsid w:val="00386854"/>
    <w:rsid w:val="003929F1"/>
    <w:rsid w:val="003A1B63"/>
    <w:rsid w:val="003A41A1"/>
    <w:rsid w:val="003B2326"/>
    <w:rsid w:val="003D272C"/>
    <w:rsid w:val="003F5AD3"/>
    <w:rsid w:val="00400251"/>
    <w:rsid w:val="00437ED0"/>
    <w:rsid w:val="00440CD8"/>
    <w:rsid w:val="00443837"/>
    <w:rsid w:val="00447DAA"/>
    <w:rsid w:val="00450F66"/>
    <w:rsid w:val="00461739"/>
    <w:rsid w:val="00467865"/>
    <w:rsid w:val="0048685F"/>
    <w:rsid w:val="00490804"/>
    <w:rsid w:val="004A1437"/>
    <w:rsid w:val="004A4198"/>
    <w:rsid w:val="004A54EA"/>
    <w:rsid w:val="004B0578"/>
    <w:rsid w:val="004E34C6"/>
    <w:rsid w:val="004F62AD"/>
    <w:rsid w:val="00501AE8"/>
    <w:rsid w:val="00504B65"/>
    <w:rsid w:val="005114CE"/>
    <w:rsid w:val="0052122B"/>
    <w:rsid w:val="005557F6"/>
    <w:rsid w:val="00563778"/>
    <w:rsid w:val="005B4AE2"/>
    <w:rsid w:val="005E63CC"/>
    <w:rsid w:val="005F6E87"/>
    <w:rsid w:val="00602863"/>
    <w:rsid w:val="00607FED"/>
    <w:rsid w:val="00613129"/>
    <w:rsid w:val="00617C65"/>
    <w:rsid w:val="0063459A"/>
    <w:rsid w:val="0066126B"/>
    <w:rsid w:val="00682C69"/>
    <w:rsid w:val="006D2635"/>
    <w:rsid w:val="006D779C"/>
    <w:rsid w:val="006E4F63"/>
    <w:rsid w:val="006E729E"/>
    <w:rsid w:val="00722A00"/>
    <w:rsid w:val="00724FA4"/>
    <w:rsid w:val="007325A9"/>
    <w:rsid w:val="0075451A"/>
    <w:rsid w:val="007602AC"/>
    <w:rsid w:val="00774B67"/>
    <w:rsid w:val="00786E50"/>
    <w:rsid w:val="00793AC6"/>
    <w:rsid w:val="007A71DE"/>
    <w:rsid w:val="007B199B"/>
    <w:rsid w:val="007B6119"/>
    <w:rsid w:val="007C107E"/>
    <w:rsid w:val="007C1DA0"/>
    <w:rsid w:val="007C71B8"/>
    <w:rsid w:val="007E2A15"/>
    <w:rsid w:val="007E56C4"/>
    <w:rsid w:val="007F3D5B"/>
    <w:rsid w:val="008107D6"/>
    <w:rsid w:val="00817734"/>
    <w:rsid w:val="00841645"/>
    <w:rsid w:val="00852EC6"/>
    <w:rsid w:val="00856C35"/>
    <w:rsid w:val="00871876"/>
    <w:rsid w:val="008753A7"/>
    <w:rsid w:val="0088782D"/>
    <w:rsid w:val="008B7081"/>
    <w:rsid w:val="008D7A67"/>
    <w:rsid w:val="008F2F8A"/>
    <w:rsid w:val="008F5BCD"/>
    <w:rsid w:val="00902964"/>
    <w:rsid w:val="00920507"/>
    <w:rsid w:val="00933455"/>
    <w:rsid w:val="0094790F"/>
    <w:rsid w:val="00966B90"/>
    <w:rsid w:val="009737B7"/>
    <w:rsid w:val="009802C4"/>
    <w:rsid w:val="009976D9"/>
    <w:rsid w:val="00997A3E"/>
    <w:rsid w:val="009A12D5"/>
    <w:rsid w:val="009A4EA3"/>
    <w:rsid w:val="009A55DC"/>
    <w:rsid w:val="009C220D"/>
    <w:rsid w:val="00A0530B"/>
    <w:rsid w:val="00A211B2"/>
    <w:rsid w:val="00A2727E"/>
    <w:rsid w:val="00A35524"/>
    <w:rsid w:val="00A60C9E"/>
    <w:rsid w:val="00A74F99"/>
    <w:rsid w:val="00A82BA3"/>
    <w:rsid w:val="00A94ACC"/>
    <w:rsid w:val="00AA2EA7"/>
    <w:rsid w:val="00AE6FA4"/>
    <w:rsid w:val="00B03907"/>
    <w:rsid w:val="00B11811"/>
    <w:rsid w:val="00B311E1"/>
    <w:rsid w:val="00B35763"/>
    <w:rsid w:val="00B4735C"/>
    <w:rsid w:val="00B579DF"/>
    <w:rsid w:val="00B90EC2"/>
    <w:rsid w:val="00BA268F"/>
    <w:rsid w:val="00BB3FE9"/>
    <w:rsid w:val="00BC07E3"/>
    <w:rsid w:val="00BD103E"/>
    <w:rsid w:val="00C06BDA"/>
    <w:rsid w:val="00C079CA"/>
    <w:rsid w:val="00C21F1B"/>
    <w:rsid w:val="00C247C0"/>
    <w:rsid w:val="00C45FDA"/>
    <w:rsid w:val="00C67741"/>
    <w:rsid w:val="00C74647"/>
    <w:rsid w:val="00C76039"/>
    <w:rsid w:val="00C76480"/>
    <w:rsid w:val="00C80AD2"/>
    <w:rsid w:val="00C8155B"/>
    <w:rsid w:val="00C92A3C"/>
    <w:rsid w:val="00C92FD6"/>
    <w:rsid w:val="00CE5DC7"/>
    <w:rsid w:val="00CE7D54"/>
    <w:rsid w:val="00D110BD"/>
    <w:rsid w:val="00D14E73"/>
    <w:rsid w:val="00D2241F"/>
    <w:rsid w:val="00D55AFA"/>
    <w:rsid w:val="00D6155E"/>
    <w:rsid w:val="00D83A19"/>
    <w:rsid w:val="00D86A85"/>
    <w:rsid w:val="00D90A75"/>
    <w:rsid w:val="00DA4514"/>
    <w:rsid w:val="00DA4B89"/>
    <w:rsid w:val="00DC47A2"/>
    <w:rsid w:val="00DE1551"/>
    <w:rsid w:val="00DE1A09"/>
    <w:rsid w:val="00DE7FB7"/>
    <w:rsid w:val="00E106E2"/>
    <w:rsid w:val="00E20DDA"/>
    <w:rsid w:val="00E32A8B"/>
    <w:rsid w:val="00E36054"/>
    <w:rsid w:val="00E37E7B"/>
    <w:rsid w:val="00E46E04"/>
    <w:rsid w:val="00E87396"/>
    <w:rsid w:val="00E96F6F"/>
    <w:rsid w:val="00EB478A"/>
    <w:rsid w:val="00EB4A96"/>
    <w:rsid w:val="00EC42A3"/>
    <w:rsid w:val="00ED2B62"/>
    <w:rsid w:val="00F83033"/>
    <w:rsid w:val="00F966AA"/>
    <w:rsid w:val="00FB538F"/>
    <w:rsid w:val="00FC3071"/>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EA85C2"/>
  <w15:docId w15:val="{4B32A246-57C8-4B60-8916-FE89EA9F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customStyle="1" w:styleId="TableParagraph">
    <w:name w:val="Table Paragraph"/>
    <w:basedOn w:val="Normal"/>
    <w:uiPriority w:val="1"/>
    <w:qFormat/>
    <w:rsid w:val="00155848"/>
    <w:pPr>
      <w:widowControl w:val="0"/>
      <w:autoSpaceDE w:val="0"/>
      <w:autoSpaceDN w:val="0"/>
      <w:spacing w:before="17"/>
    </w:pPr>
    <w:rPr>
      <w:rFonts w:ascii="Arial" w:eastAsia="Arial" w:hAnsi="Arial" w:cs="Arial"/>
      <w:sz w:val="22"/>
      <w:szCs w:val="22"/>
    </w:rPr>
  </w:style>
  <w:style w:type="table" w:styleId="PlainTable1">
    <w:name w:val="Plain Table 1"/>
    <w:basedOn w:val="TableNormal"/>
    <w:uiPriority w:val="41"/>
    <w:rsid w:val="003832E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832E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anceCT\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911AA-999D-4CC9-9A8B-57C5C4CC27BF}">
  <ds:schemaRefs>
    <ds:schemaRef ds:uri="http://schemas.openxmlformats.org/package/2006/metadata/core-properties"/>
    <ds:schemaRef ds:uri="http://purl.org/dc/elements/1.1/"/>
    <ds:schemaRef ds:uri="http://purl.org/dc/terms/"/>
    <ds:schemaRef ds:uri="http://schemas.microsoft.com/office/2006/documentManagement/types"/>
    <ds:schemaRef ds:uri="http://purl.org/dc/dcmitype/"/>
    <ds:schemaRef ds:uri="4873beb7-5857-4685-be1f-d57550cc96cc"/>
    <ds:schemaRef ds:uri="http://schemas.microsoft.com/office/2006/metadata/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3.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2</TotalTime>
  <Pages>2</Pages>
  <Words>375</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AllianceCT</dc:creator>
  <cp:lastModifiedBy>Rostan vital</cp:lastModifiedBy>
  <cp:revision>2</cp:revision>
  <cp:lastPrinted>2025-06-23T16:50:00Z</cp:lastPrinted>
  <dcterms:created xsi:type="dcterms:W3CDTF">2025-07-12T00:14:00Z</dcterms:created>
  <dcterms:modified xsi:type="dcterms:W3CDTF">2025-07-12T00:14:00Z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